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7CBCC" w14:textId="77777777" w:rsidR="00D6429A" w:rsidRDefault="00D6429A">
      <w:pPr>
        <w:spacing w:before="2" w:line="100" w:lineRule="exact"/>
        <w:rPr>
          <w:sz w:val="10"/>
          <w:szCs w:val="10"/>
        </w:rPr>
      </w:pPr>
      <w:bookmarkStart w:id="0" w:name="_GoBack"/>
      <w:bookmarkEnd w:id="0"/>
    </w:p>
    <w:p w14:paraId="284D9313" w14:textId="77777777" w:rsidR="00D6429A" w:rsidRDefault="00D6429A">
      <w:pPr>
        <w:spacing w:before="1" w:line="100" w:lineRule="exact"/>
        <w:rPr>
          <w:sz w:val="11"/>
          <w:szCs w:val="11"/>
        </w:rPr>
      </w:pPr>
    </w:p>
    <w:p w14:paraId="431005E3" w14:textId="77777777" w:rsidR="00D6429A" w:rsidRDefault="00D6429A">
      <w:pPr>
        <w:spacing w:line="200" w:lineRule="exact"/>
      </w:pPr>
    </w:p>
    <w:p w14:paraId="58BEA1F7" w14:textId="028D68B8" w:rsidR="00D6429A" w:rsidRDefault="00D62B89">
      <w:pPr>
        <w:spacing w:before="24" w:line="259" w:lineRule="auto"/>
        <w:ind w:right="-21"/>
        <w:jc w:val="center"/>
        <w:rPr>
          <w:rFonts w:ascii="Calibri" w:eastAsia="Calibri" w:hAnsi="Calibri" w:cs="Calibri"/>
          <w:b/>
          <w:sz w:val="24"/>
          <w:szCs w:val="24"/>
        </w:rPr>
      </w:pPr>
      <w:r>
        <w:rPr>
          <w:rFonts w:ascii="Calibri" w:eastAsia="Calibri" w:hAnsi="Calibri" w:cs="Calibri"/>
          <w:b/>
          <w:spacing w:val="-1"/>
          <w:sz w:val="24"/>
          <w:szCs w:val="24"/>
        </w:rPr>
        <w:t>M</w:t>
      </w:r>
      <w:r>
        <w:rPr>
          <w:rFonts w:ascii="Calibri" w:eastAsia="Calibri" w:hAnsi="Calibri" w:cs="Calibri"/>
          <w:b/>
          <w:spacing w:val="1"/>
          <w:sz w:val="24"/>
          <w:szCs w:val="24"/>
        </w:rPr>
        <w:t>I</w:t>
      </w:r>
      <w:r>
        <w:rPr>
          <w:rFonts w:ascii="Calibri" w:eastAsia="Calibri" w:hAnsi="Calibri" w:cs="Calibri"/>
          <w:b/>
          <w:sz w:val="24"/>
          <w:szCs w:val="24"/>
        </w:rPr>
        <w:t>NU</w:t>
      </w:r>
      <w:r>
        <w:rPr>
          <w:rFonts w:ascii="Calibri" w:eastAsia="Calibri" w:hAnsi="Calibri" w:cs="Calibri"/>
          <w:b/>
          <w:spacing w:val="1"/>
          <w:sz w:val="24"/>
          <w:szCs w:val="24"/>
        </w:rPr>
        <w:t>T</w:t>
      </w:r>
      <w:r>
        <w:rPr>
          <w:rFonts w:ascii="Calibri" w:eastAsia="Calibri" w:hAnsi="Calibri" w:cs="Calibri"/>
          <w:b/>
          <w:sz w:val="24"/>
          <w:szCs w:val="24"/>
        </w:rPr>
        <w:t>ES</w:t>
      </w:r>
      <w:r>
        <w:rPr>
          <w:rFonts w:ascii="Calibri" w:eastAsia="Calibri" w:hAnsi="Calibri" w:cs="Calibri"/>
          <w:b/>
          <w:spacing w:val="1"/>
          <w:sz w:val="24"/>
          <w:szCs w:val="24"/>
        </w:rPr>
        <w:t xml:space="preserve"> O</w:t>
      </w:r>
      <w:r>
        <w:rPr>
          <w:rFonts w:ascii="Calibri" w:eastAsia="Calibri" w:hAnsi="Calibri" w:cs="Calibri"/>
          <w:b/>
          <w:sz w:val="24"/>
          <w:szCs w:val="24"/>
        </w:rPr>
        <w:t>F</w:t>
      </w:r>
      <w:r>
        <w:rPr>
          <w:rFonts w:ascii="Calibri" w:eastAsia="Calibri" w:hAnsi="Calibri" w:cs="Calibri"/>
          <w:b/>
          <w:spacing w:val="-1"/>
          <w:sz w:val="24"/>
          <w:szCs w:val="24"/>
        </w:rPr>
        <w:t xml:space="preserve"> </w:t>
      </w:r>
      <w:r>
        <w:rPr>
          <w:rFonts w:ascii="Calibri" w:eastAsia="Calibri" w:hAnsi="Calibri" w:cs="Calibri"/>
          <w:b/>
          <w:spacing w:val="2"/>
          <w:sz w:val="24"/>
          <w:szCs w:val="24"/>
        </w:rPr>
        <w:t>4</w:t>
      </w:r>
      <w:r w:rsidR="00255C3A">
        <w:rPr>
          <w:rFonts w:ascii="Calibri" w:eastAsia="Calibri" w:hAnsi="Calibri" w:cs="Calibri"/>
          <w:b/>
          <w:spacing w:val="2"/>
          <w:sz w:val="24"/>
          <w:szCs w:val="24"/>
        </w:rPr>
        <w:t>6</w:t>
      </w:r>
      <w:r>
        <w:rPr>
          <w:rFonts w:ascii="Calibri" w:eastAsia="Calibri" w:hAnsi="Calibri" w:cs="Calibri"/>
          <w:b/>
          <w:spacing w:val="1"/>
          <w:sz w:val="24"/>
          <w:szCs w:val="24"/>
        </w:rPr>
        <w:t>th</w:t>
      </w:r>
      <w:r>
        <w:rPr>
          <w:rFonts w:ascii="Calibri" w:eastAsia="Calibri" w:hAnsi="Calibri" w:cs="Calibri"/>
          <w:b/>
          <w:spacing w:val="19"/>
          <w:position w:val="8"/>
          <w:sz w:val="16"/>
          <w:szCs w:val="16"/>
        </w:rPr>
        <w:t xml:space="preserve"> </w:t>
      </w:r>
      <w:r>
        <w:rPr>
          <w:rFonts w:ascii="Calibri" w:eastAsia="Calibri" w:hAnsi="Calibri" w:cs="Calibri"/>
          <w:b/>
          <w:spacing w:val="1"/>
          <w:sz w:val="24"/>
          <w:szCs w:val="24"/>
        </w:rPr>
        <w:t>A</w:t>
      </w:r>
      <w:r>
        <w:rPr>
          <w:rFonts w:ascii="Calibri" w:eastAsia="Calibri" w:hAnsi="Calibri" w:cs="Calibri"/>
          <w:b/>
          <w:spacing w:val="-2"/>
          <w:sz w:val="24"/>
          <w:szCs w:val="24"/>
        </w:rPr>
        <w:t>N</w:t>
      </w:r>
      <w:r>
        <w:rPr>
          <w:rFonts w:ascii="Calibri" w:eastAsia="Calibri" w:hAnsi="Calibri" w:cs="Calibri"/>
          <w:b/>
          <w:sz w:val="24"/>
          <w:szCs w:val="24"/>
        </w:rPr>
        <w:t>NUAL</w:t>
      </w:r>
      <w:r>
        <w:rPr>
          <w:rFonts w:ascii="Calibri" w:eastAsia="Calibri" w:hAnsi="Calibri" w:cs="Calibri"/>
          <w:b/>
          <w:spacing w:val="1"/>
          <w:sz w:val="24"/>
          <w:szCs w:val="24"/>
        </w:rPr>
        <w:t xml:space="preserve"> </w:t>
      </w:r>
      <w:r>
        <w:rPr>
          <w:rFonts w:ascii="Calibri" w:eastAsia="Calibri" w:hAnsi="Calibri" w:cs="Calibri"/>
          <w:b/>
          <w:sz w:val="24"/>
          <w:szCs w:val="24"/>
        </w:rPr>
        <w:t>GE</w:t>
      </w:r>
      <w:r>
        <w:rPr>
          <w:rFonts w:ascii="Calibri" w:eastAsia="Calibri" w:hAnsi="Calibri" w:cs="Calibri"/>
          <w:b/>
          <w:spacing w:val="1"/>
          <w:sz w:val="24"/>
          <w:szCs w:val="24"/>
        </w:rPr>
        <w:t>N</w:t>
      </w:r>
      <w:r>
        <w:rPr>
          <w:rFonts w:ascii="Calibri" w:eastAsia="Calibri" w:hAnsi="Calibri" w:cs="Calibri"/>
          <w:b/>
          <w:sz w:val="24"/>
          <w:szCs w:val="24"/>
        </w:rPr>
        <w:t>ERAL</w:t>
      </w:r>
      <w:r>
        <w:rPr>
          <w:rFonts w:ascii="Calibri" w:eastAsia="Calibri" w:hAnsi="Calibri" w:cs="Calibri"/>
          <w:b/>
          <w:spacing w:val="-2"/>
          <w:sz w:val="24"/>
          <w:szCs w:val="24"/>
        </w:rPr>
        <w:t xml:space="preserve"> </w:t>
      </w:r>
      <w:r>
        <w:rPr>
          <w:rFonts w:ascii="Calibri" w:eastAsia="Calibri" w:hAnsi="Calibri" w:cs="Calibri"/>
          <w:b/>
          <w:spacing w:val="-1"/>
          <w:sz w:val="24"/>
          <w:szCs w:val="24"/>
        </w:rPr>
        <w:t>M</w:t>
      </w:r>
      <w:r>
        <w:rPr>
          <w:rFonts w:ascii="Calibri" w:eastAsia="Calibri" w:hAnsi="Calibri" w:cs="Calibri"/>
          <w:b/>
          <w:sz w:val="24"/>
          <w:szCs w:val="24"/>
        </w:rPr>
        <w:t>E</w:t>
      </w:r>
      <w:r>
        <w:rPr>
          <w:rFonts w:ascii="Calibri" w:eastAsia="Calibri" w:hAnsi="Calibri" w:cs="Calibri"/>
          <w:b/>
          <w:spacing w:val="1"/>
          <w:sz w:val="24"/>
          <w:szCs w:val="24"/>
        </w:rPr>
        <w:t>ET</w:t>
      </w:r>
      <w:r>
        <w:rPr>
          <w:rFonts w:ascii="Calibri" w:eastAsia="Calibri" w:hAnsi="Calibri" w:cs="Calibri"/>
          <w:b/>
          <w:spacing w:val="-2"/>
          <w:sz w:val="24"/>
          <w:szCs w:val="24"/>
        </w:rPr>
        <w:t>I</w:t>
      </w:r>
      <w:r>
        <w:rPr>
          <w:rFonts w:ascii="Calibri" w:eastAsia="Calibri" w:hAnsi="Calibri" w:cs="Calibri"/>
          <w:b/>
          <w:sz w:val="24"/>
          <w:szCs w:val="24"/>
        </w:rPr>
        <w:t xml:space="preserve">NG </w:t>
      </w:r>
      <w:r w:rsidR="00255C3A">
        <w:rPr>
          <w:rFonts w:ascii="Calibri" w:eastAsia="Calibri" w:hAnsi="Calibri" w:cs="Calibri"/>
          <w:b/>
          <w:sz w:val="24"/>
          <w:szCs w:val="24"/>
        </w:rPr>
        <w:br/>
      </w:r>
      <w:r>
        <w:rPr>
          <w:rFonts w:ascii="Calibri" w:eastAsia="Calibri" w:hAnsi="Calibri" w:cs="Calibri"/>
          <w:b/>
          <w:spacing w:val="1"/>
          <w:sz w:val="24"/>
          <w:szCs w:val="24"/>
        </w:rPr>
        <w:t>T</w:t>
      </w:r>
      <w:r w:rsidR="00255C3A">
        <w:rPr>
          <w:rFonts w:ascii="Calibri" w:eastAsia="Calibri" w:hAnsi="Calibri" w:cs="Calibri"/>
          <w:b/>
          <w:spacing w:val="1"/>
          <w:sz w:val="24"/>
          <w:szCs w:val="24"/>
        </w:rPr>
        <w:t>hurs</w:t>
      </w:r>
      <w:r>
        <w:rPr>
          <w:rFonts w:ascii="Calibri" w:eastAsia="Calibri" w:hAnsi="Calibri" w:cs="Calibri"/>
          <w:b/>
          <w:spacing w:val="1"/>
          <w:sz w:val="24"/>
          <w:szCs w:val="24"/>
        </w:rPr>
        <w:t>day</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pacing w:val="-2"/>
          <w:sz w:val="24"/>
          <w:szCs w:val="24"/>
        </w:rPr>
        <w:t>1</w:t>
      </w:r>
      <w:r w:rsidR="00255C3A">
        <w:rPr>
          <w:rFonts w:ascii="Calibri" w:eastAsia="Calibri" w:hAnsi="Calibri" w:cs="Calibri"/>
          <w:b/>
          <w:spacing w:val="1"/>
          <w:sz w:val="24"/>
          <w:szCs w:val="24"/>
        </w:rPr>
        <w:t>1 Nov</w:t>
      </w:r>
      <w:r>
        <w:rPr>
          <w:rFonts w:ascii="Calibri" w:eastAsia="Calibri" w:hAnsi="Calibri" w:cs="Calibri"/>
          <w:b/>
          <w:spacing w:val="-1"/>
          <w:sz w:val="24"/>
          <w:szCs w:val="24"/>
        </w:rPr>
        <w:t xml:space="preserve"> </w:t>
      </w:r>
      <w:r>
        <w:rPr>
          <w:rFonts w:ascii="Calibri" w:eastAsia="Calibri" w:hAnsi="Calibri" w:cs="Calibri"/>
          <w:b/>
          <w:sz w:val="24"/>
          <w:szCs w:val="24"/>
        </w:rPr>
        <w:t>2</w:t>
      </w:r>
      <w:r>
        <w:rPr>
          <w:rFonts w:ascii="Calibri" w:eastAsia="Calibri" w:hAnsi="Calibri" w:cs="Calibri"/>
          <w:b/>
          <w:spacing w:val="-1"/>
          <w:sz w:val="24"/>
          <w:szCs w:val="24"/>
        </w:rPr>
        <w:t>02</w:t>
      </w:r>
      <w:r w:rsidR="00C16489">
        <w:rPr>
          <w:rFonts w:ascii="Calibri" w:eastAsia="Calibri" w:hAnsi="Calibri" w:cs="Calibri"/>
          <w:b/>
          <w:spacing w:val="-1"/>
          <w:sz w:val="24"/>
          <w:szCs w:val="24"/>
        </w:rPr>
        <w:t>1</w:t>
      </w:r>
      <w:r>
        <w:rPr>
          <w:rFonts w:ascii="Calibri" w:eastAsia="Calibri" w:hAnsi="Calibri" w:cs="Calibri"/>
          <w:b/>
          <w:spacing w:val="5"/>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1"/>
          <w:sz w:val="24"/>
          <w:szCs w:val="24"/>
        </w:rPr>
        <w:t xml:space="preserve"> 1</w:t>
      </w:r>
      <w:r>
        <w:rPr>
          <w:rFonts w:ascii="Calibri" w:eastAsia="Calibri" w:hAnsi="Calibri" w:cs="Calibri"/>
          <w:b/>
          <w:spacing w:val="1"/>
          <w:sz w:val="24"/>
          <w:szCs w:val="24"/>
        </w:rPr>
        <w:t>9</w:t>
      </w:r>
      <w:r w:rsidR="00255C3A">
        <w:rPr>
          <w:rFonts w:ascii="Calibri" w:eastAsia="Calibri" w:hAnsi="Calibri" w:cs="Calibri"/>
          <w:b/>
          <w:spacing w:val="1"/>
          <w:sz w:val="24"/>
          <w:szCs w:val="24"/>
        </w:rPr>
        <w:t>00</w:t>
      </w:r>
      <w:r>
        <w:rPr>
          <w:rFonts w:ascii="Calibri" w:eastAsia="Calibri" w:hAnsi="Calibri" w:cs="Calibri"/>
          <w:b/>
          <w:sz w:val="24"/>
          <w:szCs w:val="24"/>
        </w:rPr>
        <w:t>hrs</w:t>
      </w:r>
    </w:p>
    <w:p w14:paraId="6F352693" w14:textId="77777777" w:rsidR="00D6429A" w:rsidRDefault="00D62B89">
      <w:pPr>
        <w:spacing w:before="24"/>
        <w:ind w:left="3000" w:right="3043"/>
        <w:jc w:val="center"/>
        <w:rPr>
          <w:rFonts w:ascii="Calibri" w:eastAsia="Calibri" w:hAnsi="Calibri" w:cs="Calibri"/>
          <w:sz w:val="24"/>
          <w:szCs w:val="24"/>
        </w:rPr>
      </w:pPr>
      <w:r>
        <w:rPr>
          <w:rFonts w:ascii="Calibri" w:eastAsia="Calibri" w:hAnsi="Calibri" w:cs="Calibri"/>
          <w:b/>
          <w:spacing w:val="-1"/>
          <w:sz w:val="24"/>
          <w:szCs w:val="24"/>
        </w:rPr>
        <w:t>Held Online via Zoom Conference</w:t>
      </w:r>
    </w:p>
    <w:tbl>
      <w:tblPr>
        <w:tblStyle w:val="TableGrid"/>
        <w:tblW w:w="9625" w:type="dxa"/>
        <w:tblLayout w:type="fixed"/>
        <w:tblLook w:val="04A0" w:firstRow="1" w:lastRow="0" w:firstColumn="1" w:lastColumn="0" w:noHBand="0" w:noVBand="1"/>
      </w:tblPr>
      <w:tblGrid>
        <w:gridCol w:w="804"/>
        <w:gridCol w:w="7561"/>
        <w:gridCol w:w="1260"/>
      </w:tblGrid>
      <w:tr w:rsidR="00722401" w:rsidRPr="002D7DCF" w14:paraId="1A32F6D4" w14:textId="77777777" w:rsidTr="00722401">
        <w:trPr>
          <w:trHeight w:val="287"/>
        </w:trPr>
        <w:tc>
          <w:tcPr>
            <w:tcW w:w="804" w:type="dxa"/>
          </w:tcPr>
          <w:p w14:paraId="61F420AC" w14:textId="77777777" w:rsidR="00F473A0" w:rsidRPr="002D7DCF" w:rsidRDefault="00F473A0">
            <w:pPr>
              <w:spacing w:line="200" w:lineRule="exact"/>
              <w:rPr>
                <w:rFonts w:asciiTheme="minorHAnsi" w:hAnsiTheme="minorHAnsi" w:cstheme="minorHAnsi"/>
                <w:sz w:val="24"/>
                <w:szCs w:val="24"/>
              </w:rPr>
            </w:pPr>
          </w:p>
        </w:tc>
        <w:tc>
          <w:tcPr>
            <w:tcW w:w="7561" w:type="dxa"/>
          </w:tcPr>
          <w:p w14:paraId="2EE881D8" w14:textId="77777777" w:rsidR="00F473A0" w:rsidRDefault="004F1496">
            <w:pPr>
              <w:spacing w:line="200" w:lineRule="exact"/>
              <w:rPr>
                <w:rFonts w:asciiTheme="minorHAnsi" w:hAnsiTheme="minorHAnsi" w:cstheme="minorHAnsi"/>
                <w:sz w:val="24"/>
                <w:szCs w:val="24"/>
              </w:rPr>
            </w:pPr>
            <w:r>
              <w:rPr>
                <w:rFonts w:asciiTheme="minorHAnsi" w:hAnsiTheme="minorHAnsi" w:cstheme="minorHAnsi"/>
                <w:sz w:val="24"/>
                <w:szCs w:val="24"/>
              </w:rPr>
              <w:t>Attendance</w:t>
            </w:r>
          </w:p>
          <w:tbl>
            <w:tblPr>
              <w:tblW w:w="4741"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1E0" w:firstRow="1" w:lastRow="1" w:firstColumn="1" w:lastColumn="1" w:noHBand="0" w:noVBand="0"/>
            </w:tblPr>
            <w:tblGrid>
              <w:gridCol w:w="716"/>
              <w:gridCol w:w="4025"/>
            </w:tblGrid>
            <w:tr w:rsidR="008F1401" w:rsidRPr="00857917" w14:paraId="694ACDBB" w14:textId="77777777" w:rsidTr="008F1401">
              <w:trPr>
                <w:trHeight w:hRule="exact" w:val="352"/>
              </w:trPr>
              <w:tc>
                <w:tcPr>
                  <w:tcW w:w="716" w:type="dxa"/>
                </w:tcPr>
                <w:p w14:paraId="3A1E1C2A" w14:textId="77777777" w:rsidR="008F1401" w:rsidRPr="00857917" w:rsidRDefault="008F1401" w:rsidP="004F1496">
                  <w:pPr>
                    <w:widowControl w:val="0"/>
                    <w:adjustRightInd w:val="0"/>
                    <w:snapToGrid w:val="0"/>
                    <w:spacing w:line="276" w:lineRule="auto"/>
                    <w:ind w:left="102"/>
                    <w:jc w:val="both"/>
                    <w:rPr>
                      <w:rFonts w:ascii="Calibri" w:hAnsi="Calibri" w:cs="Calibri"/>
                      <w:color w:val="000000"/>
                      <w:sz w:val="24"/>
                      <w:szCs w:val="22"/>
                    </w:rPr>
                  </w:pPr>
                  <w:r w:rsidRPr="00857917">
                    <w:rPr>
                      <w:rFonts w:ascii="Calibri" w:hAnsi="Calibri" w:cs="Calibri"/>
                      <w:color w:val="000000"/>
                      <w:sz w:val="24"/>
                      <w:szCs w:val="22"/>
                    </w:rPr>
                    <w:t>1</w:t>
                  </w:r>
                </w:p>
              </w:tc>
              <w:tc>
                <w:tcPr>
                  <w:tcW w:w="4025" w:type="dxa"/>
                  <w:shd w:val="clear" w:color="auto" w:fill="auto"/>
                  <w:vAlign w:val="bottom"/>
                </w:tcPr>
                <w:p w14:paraId="302B4CE7" w14:textId="0BD3FB3D" w:rsidR="008F1401" w:rsidRPr="00857917" w:rsidRDefault="008F1401" w:rsidP="004F1496">
                  <w:pPr>
                    <w:widowControl w:val="0"/>
                    <w:adjustRightInd w:val="0"/>
                    <w:snapToGrid w:val="0"/>
                    <w:spacing w:line="276" w:lineRule="auto"/>
                    <w:ind w:left="102"/>
                    <w:jc w:val="both"/>
                    <w:rPr>
                      <w:rFonts w:ascii="Calibri" w:eastAsia="Arial" w:hAnsi="Calibri" w:cs="Calibri"/>
                      <w:sz w:val="24"/>
                      <w:szCs w:val="24"/>
                    </w:rPr>
                  </w:pPr>
                  <w:r w:rsidRPr="00857917">
                    <w:rPr>
                      <w:rFonts w:ascii="Calibri" w:hAnsi="Calibri" w:cs="Calibri"/>
                      <w:color w:val="000000"/>
                      <w:sz w:val="24"/>
                      <w:szCs w:val="22"/>
                    </w:rPr>
                    <w:t xml:space="preserve">Lim </w:t>
                  </w:r>
                  <w:proofErr w:type="spellStart"/>
                  <w:r w:rsidRPr="00857917">
                    <w:rPr>
                      <w:rFonts w:ascii="Calibri" w:hAnsi="Calibri" w:cs="Calibri"/>
                      <w:color w:val="000000"/>
                      <w:sz w:val="24"/>
                      <w:szCs w:val="22"/>
                    </w:rPr>
                    <w:t>Yeow</w:t>
                  </w:r>
                  <w:proofErr w:type="spellEnd"/>
                  <w:r w:rsidRPr="00857917">
                    <w:rPr>
                      <w:rFonts w:ascii="Calibri" w:hAnsi="Calibri" w:cs="Calibri"/>
                      <w:color w:val="000000"/>
                      <w:sz w:val="24"/>
                      <w:szCs w:val="22"/>
                    </w:rPr>
                    <w:t xml:space="preserve"> </w:t>
                  </w:r>
                  <w:proofErr w:type="spellStart"/>
                  <w:r w:rsidRPr="00857917">
                    <w:rPr>
                      <w:rFonts w:ascii="Calibri" w:hAnsi="Calibri" w:cs="Calibri"/>
                      <w:color w:val="000000"/>
                      <w:sz w:val="24"/>
                      <w:szCs w:val="22"/>
                    </w:rPr>
                    <w:t>Khee</w:t>
                  </w:r>
                  <w:proofErr w:type="spellEnd"/>
                </w:p>
              </w:tc>
            </w:tr>
            <w:tr w:rsidR="008F1401" w:rsidRPr="00857917" w14:paraId="0CDF309D" w14:textId="77777777" w:rsidTr="008F1401">
              <w:trPr>
                <w:trHeight w:hRule="exact" w:val="352"/>
              </w:trPr>
              <w:tc>
                <w:tcPr>
                  <w:tcW w:w="716" w:type="dxa"/>
                </w:tcPr>
                <w:p w14:paraId="75C37672" w14:textId="77777777" w:rsidR="008F1401" w:rsidRPr="00857917" w:rsidRDefault="008F1401" w:rsidP="004F1496">
                  <w:pPr>
                    <w:widowControl w:val="0"/>
                    <w:spacing w:line="276" w:lineRule="auto"/>
                    <w:ind w:left="102"/>
                    <w:rPr>
                      <w:rFonts w:ascii="Calibri" w:hAnsi="Calibri" w:cs="Calibri"/>
                      <w:color w:val="000000"/>
                      <w:sz w:val="24"/>
                      <w:szCs w:val="24"/>
                    </w:rPr>
                  </w:pPr>
                  <w:r w:rsidRPr="00857917">
                    <w:rPr>
                      <w:rFonts w:ascii="Calibri" w:hAnsi="Calibri" w:cs="Calibri"/>
                      <w:color w:val="000000"/>
                      <w:sz w:val="24"/>
                      <w:szCs w:val="24"/>
                    </w:rPr>
                    <w:t>2</w:t>
                  </w:r>
                </w:p>
              </w:tc>
              <w:tc>
                <w:tcPr>
                  <w:tcW w:w="4025" w:type="dxa"/>
                  <w:shd w:val="clear" w:color="auto" w:fill="auto"/>
                  <w:vAlign w:val="bottom"/>
                </w:tcPr>
                <w:p w14:paraId="66A3D964" w14:textId="77777777" w:rsidR="008F1401" w:rsidRPr="00857917" w:rsidRDefault="008F1401" w:rsidP="004F1496">
                  <w:pPr>
                    <w:widowControl w:val="0"/>
                    <w:spacing w:line="276" w:lineRule="auto"/>
                    <w:ind w:left="102"/>
                    <w:rPr>
                      <w:rFonts w:ascii="Calibri" w:hAnsi="Calibri" w:cs="Calibri"/>
                      <w:color w:val="000000"/>
                      <w:sz w:val="24"/>
                      <w:szCs w:val="24"/>
                    </w:rPr>
                  </w:pPr>
                  <w:r w:rsidRPr="00857917">
                    <w:rPr>
                      <w:rFonts w:ascii="Calibri" w:hAnsi="Calibri" w:cs="Calibri"/>
                      <w:color w:val="000000"/>
                      <w:sz w:val="24"/>
                      <w:szCs w:val="24"/>
                    </w:rPr>
                    <w:t>Michael Daniel</w:t>
                  </w:r>
                </w:p>
              </w:tc>
            </w:tr>
            <w:tr w:rsidR="008F1401" w:rsidRPr="00857917" w14:paraId="20AFCA7A" w14:textId="77777777" w:rsidTr="008F1401">
              <w:trPr>
                <w:trHeight w:hRule="exact" w:val="289"/>
              </w:trPr>
              <w:tc>
                <w:tcPr>
                  <w:tcW w:w="716" w:type="dxa"/>
                </w:tcPr>
                <w:p w14:paraId="6958A1BE" w14:textId="77777777" w:rsidR="008F1401" w:rsidRPr="00857917" w:rsidRDefault="008F1401" w:rsidP="004F1496">
                  <w:pPr>
                    <w:widowControl w:val="0"/>
                    <w:spacing w:line="276" w:lineRule="auto"/>
                    <w:ind w:left="102"/>
                    <w:rPr>
                      <w:rFonts w:ascii="Calibri" w:hAnsi="Calibri" w:cs="Calibri"/>
                      <w:color w:val="000000"/>
                      <w:sz w:val="24"/>
                      <w:szCs w:val="24"/>
                    </w:rPr>
                  </w:pPr>
                  <w:r w:rsidRPr="00857917">
                    <w:rPr>
                      <w:rFonts w:ascii="Calibri" w:hAnsi="Calibri" w:cs="Calibri"/>
                      <w:color w:val="000000"/>
                      <w:sz w:val="24"/>
                      <w:szCs w:val="24"/>
                    </w:rPr>
                    <w:t>3</w:t>
                  </w:r>
                </w:p>
              </w:tc>
              <w:tc>
                <w:tcPr>
                  <w:tcW w:w="4025" w:type="dxa"/>
                  <w:shd w:val="clear" w:color="auto" w:fill="auto"/>
                  <w:vAlign w:val="bottom"/>
                </w:tcPr>
                <w:p w14:paraId="0841E466" w14:textId="77777777" w:rsidR="008F1401" w:rsidRPr="00857917" w:rsidRDefault="008F1401" w:rsidP="004F1496">
                  <w:pPr>
                    <w:widowControl w:val="0"/>
                    <w:spacing w:line="276" w:lineRule="auto"/>
                    <w:ind w:left="102"/>
                    <w:rPr>
                      <w:rFonts w:ascii="Calibri" w:hAnsi="Calibri" w:cs="Calibri"/>
                      <w:color w:val="000000"/>
                      <w:sz w:val="24"/>
                      <w:szCs w:val="24"/>
                    </w:rPr>
                  </w:pPr>
                  <w:r w:rsidRPr="00857917">
                    <w:rPr>
                      <w:rFonts w:ascii="Calibri" w:hAnsi="Calibri" w:cs="Calibri"/>
                      <w:color w:val="000000"/>
                      <w:sz w:val="24"/>
                      <w:szCs w:val="24"/>
                    </w:rPr>
                    <w:t>Darrel Chua</w:t>
                  </w:r>
                </w:p>
              </w:tc>
            </w:tr>
            <w:tr w:rsidR="008F1401" w:rsidRPr="00857917" w14:paraId="4113EB05" w14:textId="77777777" w:rsidTr="008F1401">
              <w:trPr>
                <w:trHeight w:hRule="exact" w:val="361"/>
              </w:trPr>
              <w:tc>
                <w:tcPr>
                  <w:tcW w:w="716" w:type="dxa"/>
                </w:tcPr>
                <w:p w14:paraId="12F7703B" w14:textId="77777777" w:rsidR="008F1401" w:rsidRPr="00857917" w:rsidRDefault="008F1401" w:rsidP="004F1496">
                  <w:pPr>
                    <w:widowControl w:val="0"/>
                    <w:spacing w:line="276" w:lineRule="auto"/>
                    <w:ind w:left="102"/>
                    <w:jc w:val="both"/>
                    <w:rPr>
                      <w:rFonts w:ascii="Calibri" w:hAnsi="Calibri" w:cs="Calibri"/>
                      <w:color w:val="000000"/>
                      <w:sz w:val="24"/>
                      <w:szCs w:val="22"/>
                    </w:rPr>
                  </w:pPr>
                  <w:r w:rsidRPr="00857917">
                    <w:rPr>
                      <w:rFonts w:ascii="Calibri" w:hAnsi="Calibri" w:cs="Calibri"/>
                      <w:color w:val="000000"/>
                      <w:sz w:val="24"/>
                      <w:szCs w:val="22"/>
                    </w:rPr>
                    <w:t>4</w:t>
                  </w:r>
                </w:p>
              </w:tc>
              <w:tc>
                <w:tcPr>
                  <w:tcW w:w="4025" w:type="dxa"/>
                  <w:shd w:val="clear" w:color="auto" w:fill="auto"/>
                  <w:vAlign w:val="bottom"/>
                </w:tcPr>
                <w:p w14:paraId="39994CF8" w14:textId="77777777" w:rsidR="008F1401" w:rsidRPr="00857917" w:rsidRDefault="008F1401" w:rsidP="004F1496">
                  <w:pPr>
                    <w:widowControl w:val="0"/>
                    <w:spacing w:line="276" w:lineRule="auto"/>
                    <w:ind w:left="102"/>
                    <w:rPr>
                      <w:rFonts w:ascii="Calibri" w:eastAsia="Arial" w:hAnsi="Calibri" w:cs="Calibri"/>
                      <w:sz w:val="24"/>
                      <w:szCs w:val="24"/>
                    </w:rPr>
                  </w:pPr>
                  <w:r w:rsidRPr="00857917">
                    <w:rPr>
                      <w:rFonts w:ascii="Calibri" w:hAnsi="Calibri" w:cs="Calibri"/>
                      <w:color w:val="000000"/>
                      <w:sz w:val="24"/>
                      <w:szCs w:val="22"/>
                    </w:rPr>
                    <w:t>Leonidas Chua Chin Teck</w:t>
                  </w:r>
                </w:p>
              </w:tc>
            </w:tr>
            <w:tr w:rsidR="008F1401" w:rsidRPr="00857917" w14:paraId="0B2EAD6A" w14:textId="77777777" w:rsidTr="008F1401">
              <w:trPr>
                <w:trHeight w:hRule="exact" w:val="370"/>
              </w:trPr>
              <w:tc>
                <w:tcPr>
                  <w:tcW w:w="716" w:type="dxa"/>
                </w:tcPr>
                <w:p w14:paraId="342BE5DA" w14:textId="77777777" w:rsidR="008F1401" w:rsidRPr="00857917" w:rsidRDefault="008F1401" w:rsidP="004F1496">
                  <w:pPr>
                    <w:widowControl w:val="0"/>
                    <w:spacing w:line="276" w:lineRule="auto"/>
                    <w:ind w:left="102"/>
                    <w:rPr>
                      <w:rFonts w:ascii="Calibri" w:hAnsi="Calibri" w:cs="Calibri"/>
                      <w:color w:val="000000"/>
                      <w:sz w:val="24"/>
                      <w:szCs w:val="24"/>
                    </w:rPr>
                  </w:pPr>
                  <w:r w:rsidRPr="00857917">
                    <w:rPr>
                      <w:rFonts w:ascii="Calibri" w:hAnsi="Calibri" w:cs="Calibri"/>
                      <w:color w:val="000000"/>
                      <w:sz w:val="24"/>
                      <w:szCs w:val="24"/>
                    </w:rPr>
                    <w:t>5</w:t>
                  </w:r>
                </w:p>
              </w:tc>
              <w:tc>
                <w:tcPr>
                  <w:tcW w:w="4025" w:type="dxa"/>
                  <w:shd w:val="clear" w:color="auto" w:fill="auto"/>
                  <w:vAlign w:val="bottom"/>
                </w:tcPr>
                <w:p w14:paraId="131DA2A2" w14:textId="77777777" w:rsidR="008F1401" w:rsidRPr="00857917" w:rsidRDefault="008F1401" w:rsidP="004F1496">
                  <w:pPr>
                    <w:widowControl w:val="0"/>
                    <w:spacing w:line="276" w:lineRule="auto"/>
                    <w:ind w:left="102"/>
                    <w:rPr>
                      <w:rFonts w:ascii="Calibri" w:hAnsi="Calibri" w:cs="Calibri"/>
                      <w:color w:val="000000"/>
                      <w:sz w:val="24"/>
                      <w:szCs w:val="24"/>
                    </w:rPr>
                  </w:pPr>
                  <w:r w:rsidRPr="00857917">
                    <w:rPr>
                      <w:rFonts w:ascii="Calibri" w:hAnsi="Calibri" w:cs="Calibri"/>
                      <w:color w:val="000000"/>
                      <w:sz w:val="24"/>
                      <w:szCs w:val="24"/>
                    </w:rPr>
                    <w:t>Kelvin Ong</w:t>
                  </w:r>
                </w:p>
              </w:tc>
            </w:tr>
            <w:tr w:rsidR="008F1401" w:rsidRPr="00857917" w14:paraId="5042F743" w14:textId="77777777" w:rsidTr="008F1401">
              <w:trPr>
                <w:trHeight w:hRule="exact" w:val="316"/>
              </w:trPr>
              <w:tc>
                <w:tcPr>
                  <w:tcW w:w="716" w:type="dxa"/>
                </w:tcPr>
                <w:p w14:paraId="18BF6638" w14:textId="77777777" w:rsidR="008F1401" w:rsidRPr="00857917" w:rsidRDefault="008F1401" w:rsidP="004F1496">
                  <w:pPr>
                    <w:widowControl w:val="0"/>
                    <w:spacing w:line="276" w:lineRule="auto"/>
                    <w:ind w:left="102"/>
                    <w:rPr>
                      <w:rFonts w:ascii="Calibri" w:hAnsi="Calibri" w:cs="Calibri"/>
                      <w:color w:val="000000"/>
                      <w:sz w:val="24"/>
                      <w:szCs w:val="24"/>
                    </w:rPr>
                  </w:pPr>
                  <w:r w:rsidRPr="00857917">
                    <w:rPr>
                      <w:rFonts w:ascii="Calibri" w:hAnsi="Calibri" w:cs="Calibri"/>
                      <w:color w:val="000000"/>
                      <w:sz w:val="24"/>
                      <w:szCs w:val="24"/>
                    </w:rPr>
                    <w:t>6</w:t>
                  </w:r>
                </w:p>
              </w:tc>
              <w:tc>
                <w:tcPr>
                  <w:tcW w:w="4025" w:type="dxa"/>
                  <w:shd w:val="clear" w:color="auto" w:fill="auto"/>
                  <w:vAlign w:val="bottom"/>
                </w:tcPr>
                <w:p w14:paraId="01C13A5B" w14:textId="77777777" w:rsidR="008F1401" w:rsidRPr="00857917" w:rsidRDefault="008F1401" w:rsidP="004F1496">
                  <w:pPr>
                    <w:widowControl w:val="0"/>
                    <w:spacing w:line="276" w:lineRule="auto"/>
                    <w:ind w:left="102"/>
                    <w:rPr>
                      <w:rFonts w:ascii="Calibri" w:hAnsi="Calibri" w:cs="Calibri"/>
                      <w:color w:val="000000"/>
                      <w:sz w:val="24"/>
                      <w:szCs w:val="24"/>
                    </w:rPr>
                  </w:pPr>
                  <w:r w:rsidRPr="00857917">
                    <w:rPr>
                      <w:rFonts w:ascii="Calibri" w:hAnsi="Calibri" w:cs="Calibri"/>
                      <w:color w:val="000000"/>
                      <w:sz w:val="24"/>
                      <w:szCs w:val="24"/>
                    </w:rPr>
                    <w:t>William Goh</w:t>
                  </w:r>
                </w:p>
              </w:tc>
            </w:tr>
            <w:tr w:rsidR="008F1401" w:rsidRPr="00857917" w14:paraId="7A7EEE73" w14:textId="77777777" w:rsidTr="008F1401">
              <w:trPr>
                <w:trHeight w:hRule="exact" w:val="370"/>
              </w:trPr>
              <w:tc>
                <w:tcPr>
                  <w:tcW w:w="716" w:type="dxa"/>
                </w:tcPr>
                <w:p w14:paraId="3414A88C" w14:textId="77777777" w:rsidR="008F1401" w:rsidRPr="00857917" w:rsidRDefault="008F1401" w:rsidP="004F1496">
                  <w:pPr>
                    <w:widowControl w:val="0"/>
                    <w:spacing w:line="276" w:lineRule="auto"/>
                    <w:ind w:left="102"/>
                    <w:jc w:val="both"/>
                    <w:rPr>
                      <w:rFonts w:ascii="Calibri" w:hAnsi="Calibri" w:cs="Calibri"/>
                      <w:color w:val="000000"/>
                      <w:sz w:val="24"/>
                      <w:szCs w:val="22"/>
                    </w:rPr>
                  </w:pPr>
                  <w:r w:rsidRPr="00857917">
                    <w:rPr>
                      <w:rFonts w:ascii="Calibri" w:hAnsi="Calibri" w:cs="Calibri"/>
                      <w:color w:val="000000"/>
                      <w:sz w:val="24"/>
                      <w:szCs w:val="22"/>
                    </w:rPr>
                    <w:t>7</w:t>
                  </w:r>
                </w:p>
              </w:tc>
              <w:tc>
                <w:tcPr>
                  <w:tcW w:w="4025" w:type="dxa"/>
                  <w:shd w:val="clear" w:color="auto" w:fill="auto"/>
                  <w:vAlign w:val="bottom"/>
                </w:tcPr>
                <w:p w14:paraId="1792C938" w14:textId="77777777" w:rsidR="008F1401" w:rsidRPr="00857917" w:rsidRDefault="008F1401" w:rsidP="004F1496">
                  <w:pPr>
                    <w:widowControl w:val="0"/>
                    <w:spacing w:line="276" w:lineRule="auto"/>
                    <w:ind w:left="102"/>
                    <w:jc w:val="both"/>
                    <w:rPr>
                      <w:rFonts w:ascii="Calibri" w:eastAsia="Arial" w:hAnsi="Calibri" w:cs="Calibri"/>
                      <w:sz w:val="24"/>
                      <w:szCs w:val="24"/>
                    </w:rPr>
                  </w:pPr>
                  <w:r w:rsidRPr="00857917">
                    <w:rPr>
                      <w:rFonts w:ascii="Calibri" w:hAnsi="Calibri" w:cs="Calibri"/>
                      <w:color w:val="000000"/>
                      <w:sz w:val="24"/>
                      <w:szCs w:val="22"/>
                    </w:rPr>
                    <w:t>Mike McCormack</w:t>
                  </w:r>
                </w:p>
              </w:tc>
            </w:tr>
            <w:tr w:rsidR="008F1401" w:rsidRPr="00857917" w14:paraId="151A09EF" w14:textId="77777777" w:rsidTr="008F1401">
              <w:trPr>
                <w:trHeight w:hRule="exact" w:val="352"/>
              </w:trPr>
              <w:tc>
                <w:tcPr>
                  <w:tcW w:w="716" w:type="dxa"/>
                </w:tcPr>
                <w:p w14:paraId="728EA5D7" w14:textId="77777777" w:rsidR="008F1401" w:rsidRPr="00857917" w:rsidRDefault="008F1401" w:rsidP="004F1496">
                  <w:pPr>
                    <w:widowControl w:val="0"/>
                    <w:adjustRightInd w:val="0"/>
                    <w:snapToGrid w:val="0"/>
                    <w:spacing w:line="276" w:lineRule="auto"/>
                    <w:ind w:left="102"/>
                    <w:jc w:val="both"/>
                    <w:rPr>
                      <w:rFonts w:ascii="Calibri" w:hAnsi="Calibri" w:cs="Calibri"/>
                      <w:color w:val="000000"/>
                      <w:sz w:val="24"/>
                      <w:szCs w:val="22"/>
                    </w:rPr>
                  </w:pPr>
                  <w:r w:rsidRPr="00857917">
                    <w:rPr>
                      <w:rFonts w:ascii="Calibri" w:hAnsi="Calibri" w:cs="Calibri"/>
                      <w:color w:val="000000"/>
                      <w:sz w:val="24"/>
                      <w:szCs w:val="22"/>
                    </w:rPr>
                    <w:t>8</w:t>
                  </w:r>
                </w:p>
              </w:tc>
              <w:tc>
                <w:tcPr>
                  <w:tcW w:w="4025" w:type="dxa"/>
                  <w:shd w:val="clear" w:color="auto" w:fill="auto"/>
                  <w:vAlign w:val="bottom"/>
                </w:tcPr>
                <w:p w14:paraId="657D10E1" w14:textId="77777777" w:rsidR="008F1401" w:rsidRPr="00857917" w:rsidRDefault="008F1401" w:rsidP="004F1496">
                  <w:pPr>
                    <w:widowControl w:val="0"/>
                    <w:adjustRightInd w:val="0"/>
                    <w:snapToGrid w:val="0"/>
                    <w:spacing w:line="276" w:lineRule="auto"/>
                    <w:ind w:left="102"/>
                    <w:jc w:val="both"/>
                    <w:rPr>
                      <w:rFonts w:ascii="Calibri" w:eastAsia="Arial" w:hAnsi="Calibri" w:cs="Calibri"/>
                      <w:sz w:val="24"/>
                      <w:szCs w:val="24"/>
                    </w:rPr>
                  </w:pPr>
                  <w:proofErr w:type="spellStart"/>
                  <w:r w:rsidRPr="00857917">
                    <w:rPr>
                      <w:rFonts w:ascii="Calibri" w:hAnsi="Calibri" w:cs="Calibri"/>
                      <w:color w:val="000000"/>
                      <w:sz w:val="24"/>
                      <w:szCs w:val="22"/>
                    </w:rPr>
                    <w:t>Toh</w:t>
                  </w:r>
                  <w:proofErr w:type="spellEnd"/>
                  <w:r w:rsidRPr="00857917">
                    <w:rPr>
                      <w:rFonts w:ascii="Calibri" w:hAnsi="Calibri" w:cs="Calibri"/>
                      <w:color w:val="000000"/>
                      <w:sz w:val="24"/>
                      <w:szCs w:val="22"/>
                    </w:rPr>
                    <w:t xml:space="preserve"> </w:t>
                  </w:r>
                  <w:proofErr w:type="spellStart"/>
                  <w:r w:rsidRPr="00857917">
                    <w:rPr>
                      <w:rFonts w:ascii="Calibri" w:hAnsi="Calibri" w:cs="Calibri"/>
                      <w:color w:val="000000"/>
                      <w:sz w:val="24"/>
                      <w:szCs w:val="22"/>
                    </w:rPr>
                    <w:t>Mun</w:t>
                  </w:r>
                  <w:proofErr w:type="spellEnd"/>
                  <w:r w:rsidRPr="00857917">
                    <w:rPr>
                      <w:rFonts w:ascii="Calibri" w:hAnsi="Calibri" w:cs="Calibri"/>
                      <w:color w:val="000000"/>
                      <w:sz w:val="24"/>
                      <w:szCs w:val="22"/>
                    </w:rPr>
                    <w:t xml:space="preserve"> </w:t>
                  </w:r>
                  <w:proofErr w:type="spellStart"/>
                  <w:r w:rsidRPr="00857917">
                    <w:rPr>
                      <w:rFonts w:ascii="Calibri" w:hAnsi="Calibri" w:cs="Calibri"/>
                      <w:color w:val="000000"/>
                      <w:sz w:val="24"/>
                      <w:szCs w:val="22"/>
                    </w:rPr>
                    <w:t>Wah</w:t>
                  </w:r>
                  <w:proofErr w:type="spellEnd"/>
                  <w:r w:rsidRPr="00857917">
                    <w:rPr>
                      <w:rFonts w:ascii="Calibri" w:hAnsi="Calibri" w:cs="Calibri"/>
                      <w:color w:val="000000"/>
                      <w:sz w:val="24"/>
                      <w:szCs w:val="22"/>
                    </w:rPr>
                    <w:t xml:space="preserve"> </w:t>
                  </w:r>
                </w:p>
              </w:tc>
            </w:tr>
            <w:tr w:rsidR="008F1401" w:rsidRPr="00857917" w14:paraId="0ED671F1" w14:textId="77777777" w:rsidTr="008F1401">
              <w:trPr>
                <w:trHeight w:hRule="exact" w:val="289"/>
              </w:trPr>
              <w:tc>
                <w:tcPr>
                  <w:tcW w:w="716" w:type="dxa"/>
                </w:tcPr>
                <w:p w14:paraId="22FBDF1B" w14:textId="77777777" w:rsidR="008F1401" w:rsidRPr="00857917" w:rsidRDefault="008F1401" w:rsidP="004F1496">
                  <w:pPr>
                    <w:widowControl w:val="0"/>
                    <w:spacing w:line="276" w:lineRule="auto"/>
                    <w:ind w:left="102"/>
                    <w:rPr>
                      <w:rFonts w:ascii="Calibri" w:hAnsi="Calibri" w:cs="Calibri"/>
                      <w:color w:val="000000"/>
                      <w:sz w:val="24"/>
                      <w:szCs w:val="24"/>
                    </w:rPr>
                  </w:pPr>
                  <w:r w:rsidRPr="00857917">
                    <w:rPr>
                      <w:rFonts w:ascii="Calibri" w:hAnsi="Calibri" w:cs="Calibri"/>
                      <w:color w:val="000000"/>
                      <w:sz w:val="24"/>
                      <w:szCs w:val="24"/>
                    </w:rPr>
                    <w:t>9</w:t>
                  </w:r>
                </w:p>
              </w:tc>
              <w:tc>
                <w:tcPr>
                  <w:tcW w:w="4025" w:type="dxa"/>
                  <w:shd w:val="clear" w:color="auto" w:fill="auto"/>
                  <w:vAlign w:val="bottom"/>
                </w:tcPr>
                <w:p w14:paraId="33AADB03" w14:textId="77777777" w:rsidR="008F1401" w:rsidRPr="00857917" w:rsidRDefault="008F1401" w:rsidP="004F1496">
                  <w:pPr>
                    <w:widowControl w:val="0"/>
                    <w:spacing w:line="276" w:lineRule="auto"/>
                    <w:ind w:left="102"/>
                    <w:rPr>
                      <w:rFonts w:ascii="Calibri" w:hAnsi="Calibri" w:cs="Calibri"/>
                      <w:color w:val="000000"/>
                      <w:sz w:val="24"/>
                      <w:szCs w:val="24"/>
                    </w:rPr>
                  </w:pPr>
                  <w:r w:rsidRPr="00857917">
                    <w:rPr>
                      <w:rFonts w:ascii="Calibri" w:hAnsi="Calibri" w:cs="Calibri"/>
                      <w:color w:val="000000"/>
                      <w:sz w:val="24"/>
                      <w:szCs w:val="24"/>
                    </w:rPr>
                    <w:t>Jackie Chen Pai</w:t>
                  </w:r>
                </w:p>
              </w:tc>
            </w:tr>
            <w:tr w:rsidR="008F1401" w:rsidRPr="00857917" w14:paraId="4D9CA7CC" w14:textId="77777777" w:rsidTr="008F1401">
              <w:trPr>
                <w:trHeight w:hRule="exact" w:val="352"/>
              </w:trPr>
              <w:tc>
                <w:tcPr>
                  <w:tcW w:w="716" w:type="dxa"/>
                </w:tcPr>
                <w:p w14:paraId="53DDEB10" w14:textId="77777777" w:rsidR="008F1401" w:rsidRPr="00857917" w:rsidRDefault="008F1401" w:rsidP="004F1496">
                  <w:pPr>
                    <w:widowControl w:val="0"/>
                    <w:spacing w:line="276" w:lineRule="auto"/>
                    <w:ind w:left="102"/>
                    <w:rPr>
                      <w:rFonts w:ascii="Calibri" w:hAnsi="Calibri" w:cs="Calibri"/>
                      <w:color w:val="000000"/>
                      <w:sz w:val="24"/>
                      <w:szCs w:val="24"/>
                    </w:rPr>
                  </w:pPr>
                  <w:r w:rsidRPr="00857917">
                    <w:rPr>
                      <w:rFonts w:ascii="Calibri" w:hAnsi="Calibri" w:cs="Calibri"/>
                      <w:color w:val="000000"/>
                      <w:sz w:val="24"/>
                      <w:szCs w:val="24"/>
                    </w:rPr>
                    <w:t>10</w:t>
                  </w:r>
                </w:p>
              </w:tc>
              <w:tc>
                <w:tcPr>
                  <w:tcW w:w="4025" w:type="dxa"/>
                  <w:shd w:val="clear" w:color="auto" w:fill="auto"/>
                  <w:vAlign w:val="bottom"/>
                </w:tcPr>
                <w:p w14:paraId="038FB938" w14:textId="77777777" w:rsidR="008F1401" w:rsidRPr="00857917" w:rsidRDefault="008F1401" w:rsidP="004F1496">
                  <w:pPr>
                    <w:widowControl w:val="0"/>
                    <w:spacing w:line="276" w:lineRule="auto"/>
                    <w:ind w:left="102"/>
                    <w:rPr>
                      <w:rFonts w:ascii="Calibri" w:hAnsi="Calibri" w:cs="Calibri"/>
                      <w:color w:val="000000"/>
                      <w:sz w:val="24"/>
                      <w:szCs w:val="24"/>
                    </w:rPr>
                  </w:pPr>
                  <w:r w:rsidRPr="00857917">
                    <w:rPr>
                      <w:rFonts w:ascii="Calibri" w:hAnsi="Calibri" w:cs="Calibri"/>
                      <w:color w:val="000000"/>
                      <w:sz w:val="24"/>
                      <w:szCs w:val="24"/>
                    </w:rPr>
                    <w:t xml:space="preserve">George Goh </w:t>
                  </w:r>
                  <w:proofErr w:type="spellStart"/>
                  <w:r w:rsidRPr="00857917">
                    <w:rPr>
                      <w:rFonts w:ascii="Calibri" w:hAnsi="Calibri" w:cs="Calibri"/>
                      <w:color w:val="000000"/>
                      <w:sz w:val="24"/>
                      <w:szCs w:val="24"/>
                    </w:rPr>
                    <w:t>Eng</w:t>
                  </w:r>
                  <w:proofErr w:type="spellEnd"/>
                  <w:r w:rsidRPr="00857917">
                    <w:rPr>
                      <w:rFonts w:ascii="Calibri" w:hAnsi="Calibri" w:cs="Calibri"/>
                      <w:color w:val="000000"/>
                      <w:sz w:val="24"/>
                      <w:szCs w:val="24"/>
                    </w:rPr>
                    <w:t xml:space="preserve"> </w:t>
                  </w:r>
                  <w:proofErr w:type="spellStart"/>
                  <w:r w:rsidRPr="00857917">
                    <w:rPr>
                      <w:rFonts w:ascii="Calibri" w:hAnsi="Calibri" w:cs="Calibri"/>
                      <w:color w:val="000000"/>
                      <w:sz w:val="24"/>
                      <w:szCs w:val="24"/>
                    </w:rPr>
                    <w:t>Geok</w:t>
                  </w:r>
                  <w:proofErr w:type="spellEnd"/>
                </w:p>
              </w:tc>
            </w:tr>
            <w:tr w:rsidR="008F1401" w:rsidRPr="00857917" w14:paraId="1165D453" w14:textId="77777777" w:rsidTr="008F1401">
              <w:trPr>
                <w:trHeight w:hRule="exact" w:val="352"/>
              </w:trPr>
              <w:tc>
                <w:tcPr>
                  <w:tcW w:w="716" w:type="dxa"/>
                </w:tcPr>
                <w:p w14:paraId="0DDE1A40" w14:textId="77777777" w:rsidR="008F1401" w:rsidRPr="00857917" w:rsidRDefault="008F1401" w:rsidP="004F1496">
                  <w:pPr>
                    <w:widowControl w:val="0"/>
                    <w:adjustRightInd w:val="0"/>
                    <w:snapToGrid w:val="0"/>
                    <w:spacing w:line="276" w:lineRule="auto"/>
                    <w:ind w:left="102"/>
                    <w:jc w:val="both"/>
                    <w:rPr>
                      <w:rFonts w:ascii="Calibri" w:hAnsi="Calibri" w:cs="Calibri"/>
                      <w:color w:val="000000"/>
                      <w:sz w:val="24"/>
                      <w:szCs w:val="22"/>
                    </w:rPr>
                  </w:pPr>
                  <w:r w:rsidRPr="00857917">
                    <w:rPr>
                      <w:rFonts w:ascii="Calibri" w:hAnsi="Calibri" w:cs="Calibri"/>
                      <w:color w:val="000000"/>
                      <w:sz w:val="24"/>
                      <w:szCs w:val="22"/>
                    </w:rPr>
                    <w:t>11</w:t>
                  </w:r>
                </w:p>
              </w:tc>
              <w:tc>
                <w:tcPr>
                  <w:tcW w:w="4025" w:type="dxa"/>
                  <w:shd w:val="clear" w:color="auto" w:fill="auto"/>
                  <w:vAlign w:val="bottom"/>
                </w:tcPr>
                <w:p w14:paraId="1CA1B443" w14:textId="77777777" w:rsidR="008F1401" w:rsidRPr="00857917" w:rsidRDefault="008F1401" w:rsidP="004F1496">
                  <w:pPr>
                    <w:widowControl w:val="0"/>
                    <w:adjustRightInd w:val="0"/>
                    <w:snapToGrid w:val="0"/>
                    <w:spacing w:line="276" w:lineRule="auto"/>
                    <w:ind w:left="102"/>
                    <w:jc w:val="both"/>
                    <w:rPr>
                      <w:rFonts w:ascii="Calibri" w:hAnsi="Calibri" w:cs="Calibri"/>
                      <w:color w:val="000000"/>
                      <w:sz w:val="24"/>
                      <w:szCs w:val="22"/>
                    </w:rPr>
                  </w:pPr>
                  <w:proofErr w:type="spellStart"/>
                  <w:r w:rsidRPr="00857917">
                    <w:rPr>
                      <w:rFonts w:ascii="Calibri" w:hAnsi="Calibri" w:cs="Calibri"/>
                      <w:color w:val="000000"/>
                      <w:sz w:val="24"/>
                      <w:szCs w:val="22"/>
                    </w:rPr>
                    <w:t>Chandran</w:t>
                  </w:r>
                  <w:proofErr w:type="spellEnd"/>
                  <w:r w:rsidRPr="00857917">
                    <w:rPr>
                      <w:rFonts w:ascii="Calibri" w:hAnsi="Calibri" w:cs="Calibri"/>
                      <w:color w:val="000000"/>
                      <w:sz w:val="24"/>
                      <w:szCs w:val="22"/>
                    </w:rPr>
                    <w:t xml:space="preserve"> </w:t>
                  </w:r>
                  <w:proofErr w:type="spellStart"/>
                  <w:r w:rsidRPr="00857917">
                    <w:rPr>
                      <w:rFonts w:ascii="Calibri" w:hAnsi="Calibri" w:cs="Calibri"/>
                      <w:color w:val="000000"/>
                      <w:sz w:val="24"/>
                      <w:szCs w:val="22"/>
                    </w:rPr>
                    <w:t>Sanmugam</w:t>
                  </w:r>
                  <w:proofErr w:type="spellEnd"/>
                </w:p>
              </w:tc>
            </w:tr>
            <w:tr w:rsidR="008F1401" w:rsidRPr="00857917" w14:paraId="3B8A3C87" w14:textId="77777777" w:rsidTr="008F1401">
              <w:trPr>
                <w:trHeight w:hRule="exact" w:val="352"/>
              </w:trPr>
              <w:tc>
                <w:tcPr>
                  <w:tcW w:w="716" w:type="dxa"/>
                </w:tcPr>
                <w:p w14:paraId="0A8F3EDC" w14:textId="77777777" w:rsidR="008F1401" w:rsidRPr="00857917" w:rsidRDefault="008F1401" w:rsidP="004F1496">
                  <w:pPr>
                    <w:widowControl w:val="0"/>
                    <w:spacing w:line="276" w:lineRule="auto"/>
                    <w:ind w:left="102"/>
                    <w:rPr>
                      <w:rFonts w:ascii="Calibri" w:eastAsia="Arial" w:hAnsi="Calibri" w:cs="Calibri"/>
                      <w:sz w:val="24"/>
                      <w:szCs w:val="24"/>
                    </w:rPr>
                  </w:pPr>
                  <w:r w:rsidRPr="00857917">
                    <w:rPr>
                      <w:rFonts w:ascii="Calibri" w:eastAsia="Arial" w:hAnsi="Calibri" w:cs="Calibri"/>
                      <w:sz w:val="24"/>
                      <w:szCs w:val="24"/>
                    </w:rPr>
                    <w:t>12</w:t>
                  </w:r>
                </w:p>
              </w:tc>
              <w:tc>
                <w:tcPr>
                  <w:tcW w:w="4025" w:type="dxa"/>
                  <w:shd w:val="clear" w:color="auto" w:fill="auto"/>
                  <w:vAlign w:val="bottom"/>
                </w:tcPr>
                <w:p w14:paraId="346B3512" w14:textId="77777777" w:rsidR="008F1401" w:rsidRPr="00857917" w:rsidRDefault="008F1401" w:rsidP="004F1496">
                  <w:pPr>
                    <w:widowControl w:val="0"/>
                    <w:spacing w:line="276" w:lineRule="auto"/>
                    <w:ind w:left="102"/>
                    <w:rPr>
                      <w:rFonts w:ascii="Calibri" w:eastAsia="Arial" w:hAnsi="Calibri" w:cs="Calibri"/>
                      <w:sz w:val="24"/>
                      <w:szCs w:val="24"/>
                    </w:rPr>
                  </w:pPr>
                  <w:r w:rsidRPr="00857917">
                    <w:rPr>
                      <w:rFonts w:ascii="Calibri" w:eastAsia="Arial" w:hAnsi="Calibri" w:cs="Calibri"/>
                      <w:sz w:val="24"/>
                      <w:szCs w:val="24"/>
                    </w:rPr>
                    <w:t xml:space="preserve">Lim </w:t>
                  </w:r>
                  <w:proofErr w:type="spellStart"/>
                  <w:r w:rsidRPr="00857917">
                    <w:rPr>
                      <w:rFonts w:ascii="Calibri" w:eastAsia="Arial" w:hAnsi="Calibri" w:cs="Calibri"/>
                      <w:sz w:val="24"/>
                      <w:szCs w:val="24"/>
                    </w:rPr>
                    <w:t>Poh</w:t>
                  </w:r>
                  <w:proofErr w:type="spellEnd"/>
                  <w:r w:rsidRPr="00857917">
                    <w:rPr>
                      <w:rFonts w:ascii="Calibri" w:eastAsia="Arial" w:hAnsi="Calibri" w:cs="Calibri"/>
                      <w:sz w:val="24"/>
                      <w:szCs w:val="24"/>
                    </w:rPr>
                    <w:t xml:space="preserve"> Ghee</w:t>
                  </w:r>
                </w:p>
              </w:tc>
            </w:tr>
            <w:tr w:rsidR="008F1401" w:rsidRPr="00857917" w14:paraId="0766A169" w14:textId="77777777" w:rsidTr="008F1401">
              <w:trPr>
                <w:trHeight w:hRule="exact" w:val="361"/>
              </w:trPr>
              <w:tc>
                <w:tcPr>
                  <w:tcW w:w="716" w:type="dxa"/>
                </w:tcPr>
                <w:p w14:paraId="4140E60D" w14:textId="77777777" w:rsidR="008F1401" w:rsidRPr="00857917" w:rsidRDefault="008F1401" w:rsidP="004F1496">
                  <w:pPr>
                    <w:widowControl w:val="0"/>
                    <w:adjustRightInd w:val="0"/>
                    <w:snapToGrid w:val="0"/>
                    <w:spacing w:line="276" w:lineRule="auto"/>
                    <w:ind w:left="102"/>
                    <w:rPr>
                      <w:rFonts w:ascii="Calibri" w:eastAsia="Arial" w:hAnsi="Calibri" w:cs="Calibri"/>
                      <w:sz w:val="24"/>
                      <w:szCs w:val="24"/>
                    </w:rPr>
                  </w:pPr>
                  <w:r w:rsidRPr="00857917">
                    <w:rPr>
                      <w:rFonts w:ascii="Calibri" w:eastAsia="Arial" w:hAnsi="Calibri" w:cs="Calibri"/>
                      <w:sz w:val="24"/>
                      <w:szCs w:val="24"/>
                    </w:rPr>
                    <w:t>13</w:t>
                  </w:r>
                </w:p>
              </w:tc>
              <w:tc>
                <w:tcPr>
                  <w:tcW w:w="4025" w:type="dxa"/>
                  <w:shd w:val="clear" w:color="auto" w:fill="auto"/>
                </w:tcPr>
                <w:p w14:paraId="71C666D9" w14:textId="77777777" w:rsidR="008F1401" w:rsidRPr="00857917" w:rsidRDefault="008F1401" w:rsidP="004F1496">
                  <w:pPr>
                    <w:widowControl w:val="0"/>
                    <w:adjustRightInd w:val="0"/>
                    <w:snapToGrid w:val="0"/>
                    <w:spacing w:line="276" w:lineRule="auto"/>
                    <w:ind w:left="102"/>
                    <w:rPr>
                      <w:rFonts w:ascii="Calibri" w:eastAsia="Arial" w:hAnsi="Calibri" w:cs="Calibri"/>
                      <w:sz w:val="24"/>
                      <w:szCs w:val="24"/>
                    </w:rPr>
                  </w:pPr>
                  <w:r w:rsidRPr="00857917">
                    <w:rPr>
                      <w:rFonts w:ascii="Calibri" w:eastAsia="Arial" w:hAnsi="Calibri" w:cs="Calibri"/>
                      <w:sz w:val="24"/>
                      <w:szCs w:val="24"/>
                    </w:rPr>
                    <w:t>Yong Kit Meng</w:t>
                  </w:r>
                </w:p>
              </w:tc>
            </w:tr>
            <w:tr w:rsidR="008F1401" w:rsidRPr="00857917" w14:paraId="55EFF023" w14:textId="77777777" w:rsidTr="008F1401">
              <w:trPr>
                <w:trHeight w:hRule="exact" w:val="361"/>
              </w:trPr>
              <w:tc>
                <w:tcPr>
                  <w:tcW w:w="716" w:type="dxa"/>
                </w:tcPr>
                <w:p w14:paraId="074AFA90" w14:textId="77777777" w:rsidR="008F1401" w:rsidRPr="00857917" w:rsidRDefault="008F1401" w:rsidP="004F1496">
                  <w:pPr>
                    <w:widowControl w:val="0"/>
                    <w:spacing w:line="276" w:lineRule="auto"/>
                    <w:ind w:left="102"/>
                    <w:rPr>
                      <w:rFonts w:ascii="Calibri" w:hAnsi="Calibri" w:cs="Calibri"/>
                      <w:color w:val="000000"/>
                      <w:sz w:val="24"/>
                      <w:szCs w:val="24"/>
                    </w:rPr>
                  </w:pPr>
                  <w:r w:rsidRPr="00857917">
                    <w:rPr>
                      <w:rFonts w:ascii="Calibri" w:hAnsi="Calibri" w:cs="Calibri"/>
                      <w:color w:val="000000"/>
                      <w:sz w:val="24"/>
                      <w:szCs w:val="24"/>
                    </w:rPr>
                    <w:t>14</w:t>
                  </w:r>
                </w:p>
              </w:tc>
              <w:tc>
                <w:tcPr>
                  <w:tcW w:w="4025" w:type="dxa"/>
                  <w:shd w:val="clear" w:color="auto" w:fill="auto"/>
                  <w:vAlign w:val="bottom"/>
                </w:tcPr>
                <w:p w14:paraId="627B0961" w14:textId="77777777" w:rsidR="008F1401" w:rsidRPr="00857917" w:rsidRDefault="008F1401" w:rsidP="004F1496">
                  <w:pPr>
                    <w:widowControl w:val="0"/>
                    <w:spacing w:line="276" w:lineRule="auto"/>
                    <w:ind w:left="102"/>
                    <w:rPr>
                      <w:rFonts w:ascii="Calibri" w:hAnsi="Calibri" w:cs="Calibri"/>
                      <w:color w:val="000000"/>
                      <w:sz w:val="24"/>
                      <w:szCs w:val="24"/>
                    </w:rPr>
                  </w:pPr>
                  <w:r w:rsidRPr="00857917">
                    <w:rPr>
                      <w:rFonts w:ascii="Calibri" w:hAnsi="Calibri" w:cs="Calibri"/>
                      <w:color w:val="000000"/>
                      <w:sz w:val="24"/>
                      <w:szCs w:val="24"/>
                    </w:rPr>
                    <w:t>Lai Chee Wai</w:t>
                  </w:r>
                </w:p>
              </w:tc>
            </w:tr>
            <w:tr w:rsidR="008F1401" w:rsidRPr="00857917" w14:paraId="3F4040A1" w14:textId="77777777" w:rsidTr="008F1401">
              <w:trPr>
                <w:trHeight w:hRule="exact" w:val="361"/>
              </w:trPr>
              <w:tc>
                <w:tcPr>
                  <w:tcW w:w="716" w:type="dxa"/>
                </w:tcPr>
                <w:p w14:paraId="70DC64CD" w14:textId="77777777" w:rsidR="008F1401" w:rsidRPr="00857917" w:rsidRDefault="008F1401" w:rsidP="004F1496">
                  <w:pPr>
                    <w:widowControl w:val="0"/>
                    <w:spacing w:line="276" w:lineRule="auto"/>
                    <w:ind w:left="102"/>
                    <w:rPr>
                      <w:rFonts w:ascii="Calibri" w:hAnsi="Calibri" w:cs="Calibri"/>
                      <w:color w:val="000000"/>
                      <w:sz w:val="24"/>
                      <w:szCs w:val="24"/>
                    </w:rPr>
                  </w:pPr>
                  <w:r w:rsidRPr="00857917">
                    <w:rPr>
                      <w:rFonts w:ascii="Calibri" w:hAnsi="Calibri" w:cs="Calibri"/>
                      <w:color w:val="000000"/>
                      <w:sz w:val="24"/>
                      <w:szCs w:val="24"/>
                    </w:rPr>
                    <w:t>15</w:t>
                  </w:r>
                </w:p>
              </w:tc>
              <w:tc>
                <w:tcPr>
                  <w:tcW w:w="4025" w:type="dxa"/>
                  <w:shd w:val="clear" w:color="auto" w:fill="auto"/>
                  <w:vAlign w:val="bottom"/>
                </w:tcPr>
                <w:p w14:paraId="5213F080" w14:textId="77777777" w:rsidR="008F1401" w:rsidRPr="00857917" w:rsidRDefault="008F1401" w:rsidP="004F1496">
                  <w:pPr>
                    <w:widowControl w:val="0"/>
                    <w:spacing w:line="276" w:lineRule="auto"/>
                    <w:ind w:left="102"/>
                    <w:rPr>
                      <w:rFonts w:ascii="Calibri" w:hAnsi="Calibri" w:cs="Calibri"/>
                      <w:color w:val="000000"/>
                      <w:sz w:val="24"/>
                      <w:szCs w:val="24"/>
                    </w:rPr>
                  </w:pPr>
                  <w:r w:rsidRPr="00857917">
                    <w:rPr>
                      <w:rFonts w:ascii="Calibri" w:hAnsi="Calibri" w:cs="Calibri"/>
                      <w:color w:val="000000"/>
                      <w:sz w:val="24"/>
                      <w:szCs w:val="24"/>
                    </w:rPr>
                    <w:t>Mervyn Sirisena</w:t>
                  </w:r>
                </w:p>
              </w:tc>
            </w:tr>
            <w:tr w:rsidR="008F1401" w:rsidRPr="00857917" w14:paraId="5BBCB588" w14:textId="77777777" w:rsidTr="008F1401">
              <w:trPr>
                <w:trHeight w:val="386"/>
              </w:trPr>
              <w:tc>
                <w:tcPr>
                  <w:tcW w:w="716" w:type="dxa"/>
                </w:tcPr>
                <w:p w14:paraId="1EFC4079" w14:textId="77777777" w:rsidR="008F1401" w:rsidRPr="00857917" w:rsidRDefault="008F1401" w:rsidP="004F1496">
                  <w:pPr>
                    <w:widowControl w:val="0"/>
                    <w:spacing w:line="276" w:lineRule="auto"/>
                    <w:ind w:left="102"/>
                    <w:rPr>
                      <w:rFonts w:ascii="Calibri" w:hAnsi="Calibri" w:cs="Calibri"/>
                      <w:color w:val="000000"/>
                      <w:sz w:val="24"/>
                      <w:szCs w:val="24"/>
                    </w:rPr>
                  </w:pPr>
                  <w:r w:rsidRPr="00857917">
                    <w:rPr>
                      <w:rFonts w:ascii="Calibri" w:hAnsi="Calibri" w:cs="Calibri"/>
                      <w:color w:val="000000"/>
                      <w:sz w:val="24"/>
                      <w:szCs w:val="24"/>
                    </w:rPr>
                    <w:t>16</w:t>
                  </w:r>
                </w:p>
              </w:tc>
              <w:tc>
                <w:tcPr>
                  <w:tcW w:w="4025" w:type="dxa"/>
                  <w:shd w:val="clear" w:color="auto" w:fill="auto"/>
                  <w:vAlign w:val="bottom"/>
                </w:tcPr>
                <w:p w14:paraId="4E422F95" w14:textId="77777777" w:rsidR="008F1401" w:rsidRPr="00857917" w:rsidRDefault="008F1401" w:rsidP="004F1496">
                  <w:pPr>
                    <w:widowControl w:val="0"/>
                    <w:spacing w:line="276" w:lineRule="auto"/>
                    <w:ind w:left="102"/>
                    <w:rPr>
                      <w:rFonts w:ascii="Calibri" w:hAnsi="Calibri" w:cs="Calibri"/>
                      <w:color w:val="000000"/>
                      <w:sz w:val="24"/>
                      <w:szCs w:val="24"/>
                    </w:rPr>
                  </w:pPr>
                  <w:r w:rsidRPr="00857917">
                    <w:rPr>
                      <w:rFonts w:ascii="Calibri" w:hAnsi="Calibri" w:cs="Calibri"/>
                      <w:color w:val="000000"/>
                      <w:sz w:val="24"/>
                      <w:szCs w:val="24"/>
                    </w:rPr>
                    <w:t xml:space="preserve">Chee </w:t>
                  </w:r>
                  <w:proofErr w:type="spellStart"/>
                  <w:r w:rsidRPr="00857917">
                    <w:rPr>
                      <w:rFonts w:ascii="Calibri" w:hAnsi="Calibri" w:cs="Calibri"/>
                      <w:color w:val="000000"/>
                      <w:sz w:val="24"/>
                      <w:szCs w:val="24"/>
                    </w:rPr>
                    <w:t>Cheow</w:t>
                  </w:r>
                  <w:proofErr w:type="spellEnd"/>
                  <w:r w:rsidRPr="00857917">
                    <w:rPr>
                      <w:rFonts w:ascii="Calibri" w:hAnsi="Calibri" w:cs="Calibri"/>
                      <w:color w:val="000000"/>
                      <w:sz w:val="24"/>
                      <w:szCs w:val="24"/>
                    </w:rPr>
                    <w:t xml:space="preserve"> </w:t>
                  </w:r>
                  <w:proofErr w:type="spellStart"/>
                  <w:r w:rsidRPr="00857917">
                    <w:rPr>
                      <w:rFonts w:ascii="Calibri" w:hAnsi="Calibri" w:cs="Calibri"/>
                      <w:color w:val="000000"/>
                      <w:sz w:val="24"/>
                      <w:szCs w:val="24"/>
                    </w:rPr>
                    <w:t>Eng</w:t>
                  </w:r>
                  <w:proofErr w:type="spellEnd"/>
                </w:p>
              </w:tc>
            </w:tr>
            <w:tr w:rsidR="008F1401" w:rsidRPr="00857917" w14:paraId="71329890" w14:textId="77777777" w:rsidTr="008F1401">
              <w:trPr>
                <w:trHeight w:hRule="exact" w:val="406"/>
              </w:trPr>
              <w:tc>
                <w:tcPr>
                  <w:tcW w:w="716" w:type="dxa"/>
                </w:tcPr>
                <w:p w14:paraId="718D1318" w14:textId="77777777" w:rsidR="008F1401" w:rsidRPr="00857917" w:rsidRDefault="008F1401" w:rsidP="004F1496">
                  <w:pPr>
                    <w:widowControl w:val="0"/>
                    <w:spacing w:line="276" w:lineRule="auto"/>
                    <w:ind w:left="102"/>
                    <w:rPr>
                      <w:rFonts w:ascii="Calibri" w:eastAsia="Arial" w:hAnsi="Calibri" w:cs="Calibri"/>
                      <w:sz w:val="24"/>
                      <w:szCs w:val="24"/>
                    </w:rPr>
                  </w:pPr>
                  <w:r w:rsidRPr="00857917">
                    <w:rPr>
                      <w:rFonts w:ascii="Calibri" w:eastAsia="Arial" w:hAnsi="Calibri" w:cs="Calibri"/>
                      <w:sz w:val="24"/>
                      <w:szCs w:val="24"/>
                    </w:rPr>
                    <w:t>17</w:t>
                  </w:r>
                </w:p>
              </w:tc>
              <w:tc>
                <w:tcPr>
                  <w:tcW w:w="4025" w:type="dxa"/>
                  <w:shd w:val="clear" w:color="auto" w:fill="auto"/>
                  <w:vAlign w:val="bottom"/>
                </w:tcPr>
                <w:p w14:paraId="4C22871D" w14:textId="77777777" w:rsidR="008F1401" w:rsidRPr="00857917" w:rsidRDefault="008F1401" w:rsidP="004F1496">
                  <w:pPr>
                    <w:widowControl w:val="0"/>
                    <w:spacing w:line="276" w:lineRule="auto"/>
                    <w:ind w:left="102"/>
                    <w:rPr>
                      <w:rFonts w:ascii="Calibri" w:eastAsia="Arial" w:hAnsi="Calibri" w:cs="Calibri"/>
                      <w:sz w:val="24"/>
                      <w:szCs w:val="24"/>
                    </w:rPr>
                  </w:pPr>
                  <w:r w:rsidRPr="00857917">
                    <w:rPr>
                      <w:rFonts w:ascii="Calibri" w:eastAsia="Arial" w:hAnsi="Calibri" w:cs="Calibri"/>
                      <w:sz w:val="24"/>
                      <w:szCs w:val="24"/>
                    </w:rPr>
                    <w:t>Philip Wong</w:t>
                  </w:r>
                </w:p>
              </w:tc>
            </w:tr>
            <w:tr w:rsidR="008F1401" w:rsidRPr="00857917" w14:paraId="708B58EE" w14:textId="77777777" w:rsidTr="008F1401">
              <w:trPr>
                <w:trHeight w:hRule="exact" w:val="361"/>
              </w:trPr>
              <w:tc>
                <w:tcPr>
                  <w:tcW w:w="716" w:type="dxa"/>
                </w:tcPr>
                <w:p w14:paraId="3D13C612" w14:textId="77777777" w:rsidR="008F1401" w:rsidRPr="00857917" w:rsidRDefault="008F1401" w:rsidP="004F1496">
                  <w:pPr>
                    <w:widowControl w:val="0"/>
                    <w:adjustRightInd w:val="0"/>
                    <w:snapToGrid w:val="0"/>
                    <w:spacing w:line="276" w:lineRule="auto"/>
                    <w:ind w:left="102"/>
                    <w:jc w:val="both"/>
                    <w:rPr>
                      <w:rFonts w:ascii="Calibri" w:hAnsi="Calibri" w:cs="Calibri"/>
                      <w:color w:val="000000"/>
                      <w:sz w:val="24"/>
                      <w:szCs w:val="22"/>
                    </w:rPr>
                  </w:pPr>
                  <w:r w:rsidRPr="00857917">
                    <w:rPr>
                      <w:rFonts w:ascii="Calibri" w:hAnsi="Calibri" w:cs="Calibri"/>
                      <w:color w:val="000000"/>
                      <w:sz w:val="24"/>
                      <w:szCs w:val="22"/>
                    </w:rPr>
                    <w:t>18</w:t>
                  </w:r>
                </w:p>
              </w:tc>
              <w:tc>
                <w:tcPr>
                  <w:tcW w:w="4025" w:type="dxa"/>
                  <w:shd w:val="clear" w:color="auto" w:fill="auto"/>
                  <w:vAlign w:val="bottom"/>
                </w:tcPr>
                <w:p w14:paraId="3AA280D3" w14:textId="77777777" w:rsidR="008F1401" w:rsidRPr="00857917" w:rsidRDefault="008F1401" w:rsidP="004F1496">
                  <w:pPr>
                    <w:widowControl w:val="0"/>
                    <w:adjustRightInd w:val="0"/>
                    <w:snapToGrid w:val="0"/>
                    <w:spacing w:line="276" w:lineRule="auto"/>
                    <w:ind w:left="102"/>
                    <w:jc w:val="both"/>
                    <w:rPr>
                      <w:rFonts w:ascii="Calibri" w:hAnsi="Calibri" w:cs="Calibri"/>
                      <w:color w:val="000000"/>
                      <w:sz w:val="24"/>
                      <w:szCs w:val="22"/>
                    </w:rPr>
                  </w:pPr>
                  <w:r w:rsidRPr="00857917">
                    <w:rPr>
                      <w:rFonts w:ascii="Calibri" w:hAnsi="Calibri" w:cs="Calibri"/>
                      <w:color w:val="000000"/>
                      <w:sz w:val="24"/>
                      <w:szCs w:val="22"/>
                    </w:rPr>
                    <w:t>Alan Lim</w:t>
                  </w:r>
                </w:p>
              </w:tc>
            </w:tr>
            <w:tr w:rsidR="008F1401" w:rsidRPr="00857917" w14:paraId="62B6163E" w14:textId="77777777" w:rsidTr="008F1401">
              <w:trPr>
                <w:trHeight w:hRule="exact" w:val="397"/>
              </w:trPr>
              <w:tc>
                <w:tcPr>
                  <w:tcW w:w="716" w:type="dxa"/>
                </w:tcPr>
                <w:p w14:paraId="2CDF98A0" w14:textId="77777777" w:rsidR="008F1401" w:rsidRPr="00857917" w:rsidRDefault="008F1401" w:rsidP="004F1496">
                  <w:pPr>
                    <w:widowControl w:val="0"/>
                    <w:adjustRightInd w:val="0"/>
                    <w:snapToGrid w:val="0"/>
                    <w:spacing w:line="276" w:lineRule="auto"/>
                    <w:ind w:left="102"/>
                    <w:jc w:val="both"/>
                    <w:rPr>
                      <w:rFonts w:ascii="Calibri" w:hAnsi="Calibri" w:cs="Calibri"/>
                      <w:color w:val="000000"/>
                      <w:sz w:val="24"/>
                      <w:szCs w:val="22"/>
                    </w:rPr>
                  </w:pPr>
                  <w:r w:rsidRPr="00857917">
                    <w:rPr>
                      <w:rFonts w:ascii="Calibri" w:hAnsi="Calibri" w:cs="Calibri"/>
                      <w:color w:val="000000"/>
                      <w:sz w:val="24"/>
                      <w:szCs w:val="22"/>
                    </w:rPr>
                    <w:t>19</w:t>
                  </w:r>
                </w:p>
              </w:tc>
              <w:tc>
                <w:tcPr>
                  <w:tcW w:w="4025" w:type="dxa"/>
                  <w:shd w:val="clear" w:color="auto" w:fill="auto"/>
                  <w:vAlign w:val="bottom"/>
                </w:tcPr>
                <w:p w14:paraId="18EEF6D6" w14:textId="77777777" w:rsidR="008F1401" w:rsidRPr="00857917" w:rsidRDefault="008F1401" w:rsidP="004F1496">
                  <w:pPr>
                    <w:widowControl w:val="0"/>
                    <w:adjustRightInd w:val="0"/>
                    <w:snapToGrid w:val="0"/>
                    <w:spacing w:line="276" w:lineRule="auto"/>
                    <w:ind w:left="102"/>
                    <w:jc w:val="both"/>
                    <w:rPr>
                      <w:rFonts w:ascii="Calibri" w:hAnsi="Calibri" w:cs="Calibri"/>
                      <w:color w:val="000000"/>
                      <w:sz w:val="24"/>
                      <w:szCs w:val="22"/>
                    </w:rPr>
                  </w:pPr>
                  <w:r w:rsidRPr="00857917">
                    <w:rPr>
                      <w:rFonts w:ascii="Calibri" w:hAnsi="Calibri" w:cs="Calibri"/>
                      <w:color w:val="000000"/>
                      <w:sz w:val="24"/>
                      <w:szCs w:val="22"/>
                    </w:rPr>
                    <w:t>Xavier Liu</w:t>
                  </w:r>
                </w:p>
              </w:tc>
            </w:tr>
            <w:tr w:rsidR="008F1401" w:rsidRPr="00857917" w14:paraId="0A038FC8" w14:textId="77777777" w:rsidTr="008F1401">
              <w:trPr>
                <w:trHeight w:hRule="exact" w:val="361"/>
              </w:trPr>
              <w:tc>
                <w:tcPr>
                  <w:tcW w:w="716" w:type="dxa"/>
                </w:tcPr>
                <w:p w14:paraId="7E80364A" w14:textId="77777777" w:rsidR="008F1401" w:rsidRPr="00857917" w:rsidRDefault="008F1401" w:rsidP="004F1496">
                  <w:pPr>
                    <w:widowControl w:val="0"/>
                    <w:adjustRightInd w:val="0"/>
                    <w:snapToGrid w:val="0"/>
                    <w:spacing w:line="276" w:lineRule="auto"/>
                    <w:ind w:left="102"/>
                    <w:jc w:val="both"/>
                    <w:rPr>
                      <w:rFonts w:ascii="Calibri" w:hAnsi="Calibri" w:cs="Calibri"/>
                      <w:color w:val="000000"/>
                      <w:sz w:val="24"/>
                      <w:szCs w:val="22"/>
                    </w:rPr>
                  </w:pPr>
                  <w:r w:rsidRPr="00857917">
                    <w:rPr>
                      <w:rFonts w:ascii="Calibri" w:hAnsi="Calibri" w:cs="Calibri"/>
                      <w:color w:val="000000"/>
                      <w:sz w:val="24"/>
                      <w:szCs w:val="22"/>
                    </w:rPr>
                    <w:t>20</w:t>
                  </w:r>
                </w:p>
              </w:tc>
              <w:tc>
                <w:tcPr>
                  <w:tcW w:w="4025" w:type="dxa"/>
                  <w:shd w:val="clear" w:color="auto" w:fill="auto"/>
                  <w:vAlign w:val="bottom"/>
                </w:tcPr>
                <w:p w14:paraId="17AFB90F" w14:textId="77777777" w:rsidR="008F1401" w:rsidRPr="00857917" w:rsidRDefault="008F1401" w:rsidP="004F1496">
                  <w:pPr>
                    <w:widowControl w:val="0"/>
                    <w:adjustRightInd w:val="0"/>
                    <w:snapToGrid w:val="0"/>
                    <w:spacing w:line="276" w:lineRule="auto"/>
                    <w:ind w:left="102"/>
                    <w:jc w:val="both"/>
                    <w:rPr>
                      <w:rFonts w:ascii="Calibri" w:hAnsi="Calibri" w:cs="Calibri"/>
                      <w:color w:val="000000"/>
                      <w:sz w:val="24"/>
                      <w:szCs w:val="22"/>
                    </w:rPr>
                  </w:pPr>
                  <w:r w:rsidRPr="00857917">
                    <w:rPr>
                      <w:rFonts w:ascii="Calibri" w:hAnsi="Calibri" w:cs="Calibri"/>
                      <w:color w:val="000000"/>
                      <w:sz w:val="24"/>
                      <w:szCs w:val="22"/>
                    </w:rPr>
                    <w:t xml:space="preserve">Dave </w:t>
                  </w:r>
                  <w:proofErr w:type="spellStart"/>
                  <w:r w:rsidRPr="00857917">
                    <w:rPr>
                      <w:rFonts w:ascii="Calibri" w:hAnsi="Calibri" w:cs="Calibri"/>
                      <w:color w:val="000000"/>
                      <w:sz w:val="24"/>
                      <w:szCs w:val="22"/>
                    </w:rPr>
                    <w:t>Poh</w:t>
                  </w:r>
                  <w:proofErr w:type="spellEnd"/>
                </w:p>
              </w:tc>
            </w:tr>
            <w:tr w:rsidR="008F1401" w:rsidRPr="00857917" w14:paraId="3E3D8A49" w14:textId="77777777" w:rsidTr="008F1401">
              <w:trPr>
                <w:trHeight w:hRule="exact" w:val="397"/>
              </w:trPr>
              <w:tc>
                <w:tcPr>
                  <w:tcW w:w="716" w:type="dxa"/>
                </w:tcPr>
                <w:p w14:paraId="45AF9637" w14:textId="77777777" w:rsidR="008F1401" w:rsidRPr="00857917" w:rsidRDefault="008F1401" w:rsidP="004F1496">
                  <w:pPr>
                    <w:widowControl w:val="0"/>
                    <w:adjustRightInd w:val="0"/>
                    <w:snapToGrid w:val="0"/>
                    <w:spacing w:line="276" w:lineRule="auto"/>
                    <w:ind w:left="102"/>
                    <w:jc w:val="both"/>
                    <w:rPr>
                      <w:rFonts w:ascii="Calibri" w:hAnsi="Calibri" w:cs="Calibri"/>
                      <w:color w:val="000000"/>
                      <w:sz w:val="24"/>
                      <w:szCs w:val="22"/>
                    </w:rPr>
                  </w:pPr>
                  <w:r w:rsidRPr="00857917">
                    <w:rPr>
                      <w:rFonts w:ascii="Calibri" w:hAnsi="Calibri" w:cs="Calibri"/>
                      <w:color w:val="000000"/>
                      <w:sz w:val="24"/>
                      <w:szCs w:val="22"/>
                    </w:rPr>
                    <w:t>21</w:t>
                  </w:r>
                </w:p>
              </w:tc>
              <w:tc>
                <w:tcPr>
                  <w:tcW w:w="4025" w:type="dxa"/>
                  <w:shd w:val="clear" w:color="auto" w:fill="auto"/>
                  <w:vAlign w:val="bottom"/>
                </w:tcPr>
                <w:p w14:paraId="7C229C69" w14:textId="77777777" w:rsidR="008F1401" w:rsidRPr="00857917" w:rsidRDefault="008F1401" w:rsidP="004F1496">
                  <w:pPr>
                    <w:widowControl w:val="0"/>
                    <w:adjustRightInd w:val="0"/>
                    <w:snapToGrid w:val="0"/>
                    <w:spacing w:line="276" w:lineRule="auto"/>
                    <w:ind w:left="102"/>
                    <w:jc w:val="both"/>
                    <w:rPr>
                      <w:rFonts w:ascii="Calibri" w:hAnsi="Calibri" w:cs="Calibri"/>
                      <w:color w:val="000000"/>
                      <w:sz w:val="24"/>
                      <w:szCs w:val="22"/>
                    </w:rPr>
                  </w:pPr>
                  <w:r w:rsidRPr="00857917">
                    <w:rPr>
                      <w:rFonts w:ascii="Calibri" w:hAnsi="Calibri" w:cs="Calibri"/>
                      <w:color w:val="000000"/>
                      <w:sz w:val="24"/>
                      <w:szCs w:val="22"/>
                    </w:rPr>
                    <w:t>Lloyd Ernest Lazaro</w:t>
                  </w:r>
                </w:p>
              </w:tc>
            </w:tr>
            <w:tr w:rsidR="008F1401" w:rsidRPr="00857917" w14:paraId="084EAC2B" w14:textId="77777777" w:rsidTr="008F1401">
              <w:trPr>
                <w:trHeight w:hRule="exact" w:val="352"/>
              </w:trPr>
              <w:tc>
                <w:tcPr>
                  <w:tcW w:w="716" w:type="dxa"/>
                </w:tcPr>
                <w:p w14:paraId="59EEF965" w14:textId="77777777" w:rsidR="008F1401" w:rsidRPr="00857917" w:rsidRDefault="008F1401" w:rsidP="004F1496">
                  <w:pPr>
                    <w:widowControl w:val="0"/>
                    <w:adjustRightInd w:val="0"/>
                    <w:snapToGrid w:val="0"/>
                    <w:spacing w:line="276" w:lineRule="auto"/>
                    <w:ind w:left="102"/>
                    <w:jc w:val="both"/>
                    <w:rPr>
                      <w:rFonts w:ascii="Calibri" w:hAnsi="Calibri" w:cs="Calibri"/>
                      <w:color w:val="000000"/>
                      <w:sz w:val="24"/>
                      <w:szCs w:val="22"/>
                    </w:rPr>
                  </w:pPr>
                  <w:r w:rsidRPr="00857917">
                    <w:rPr>
                      <w:rFonts w:ascii="Calibri" w:hAnsi="Calibri" w:cs="Calibri"/>
                      <w:color w:val="000000"/>
                      <w:sz w:val="24"/>
                      <w:szCs w:val="22"/>
                    </w:rPr>
                    <w:t>22</w:t>
                  </w:r>
                </w:p>
              </w:tc>
              <w:tc>
                <w:tcPr>
                  <w:tcW w:w="4025" w:type="dxa"/>
                  <w:shd w:val="clear" w:color="auto" w:fill="auto"/>
                  <w:vAlign w:val="bottom"/>
                </w:tcPr>
                <w:p w14:paraId="3FE28097" w14:textId="77777777" w:rsidR="008F1401" w:rsidRPr="00857917" w:rsidRDefault="008F1401" w:rsidP="004F1496">
                  <w:pPr>
                    <w:widowControl w:val="0"/>
                    <w:adjustRightInd w:val="0"/>
                    <w:snapToGrid w:val="0"/>
                    <w:spacing w:line="276" w:lineRule="auto"/>
                    <w:ind w:left="102"/>
                    <w:jc w:val="both"/>
                    <w:rPr>
                      <w:rFonts w:ascii="Calibri" w:hAnsi="Calibri" w:cs="Calibri"/>
                      <w:color w:val="000000"/>
                      <w:sz w:val="24"/>
                      <w:szCs w:val="22"/>
                    </w:rPr>
                  </w:pPr>
                  <w:r w:rsidRPr="00857917">
                    <w:rPr>
                      <w:rFonts w:ascii="Calibri" w:hAnsi="Calibri" w:cs="Calibri"/>
                      <w:color w:val="000000"/>
                      <w:sz w:val="24"/>
                      <w:szCs w:val="22"/>
                    </w:rPr>
                    <w:t>Ivan Neo</w:t>
                  </w:r>
                </w:p>
              </w:tc>
            </w:tr>
            <w:tr w:rsidR="008F1401" w:rsidRPr="00857917" w14:paraId="4D43DE22" w14:textId="77777777" w:rsidTr="008F1401">
              <w:trPr>
                <w:trHeight w:hRule="exact" w:val="343"/>
              </w:trPr>
              <w:tc>
                <w:tcPr>
                  <w:tcW w:w="716" w:type="dxa"/>
                </w:tcPr>
                <w:p w14:paraId="4D2F8FA3" w14:textId="77777777" w:rsidR="008F1401" w:rsidRPr="00857917" w:rsidRDefault="008F1401" w:rsidP="004F1496">
                  <w:pPr>
                    <w:widowControl w:val="0"/>
                    <w:adjustRightInd w:val="0"/>
                    <w:snapToGrid w:val="0"/>
                    <w:spacing w:line="276" w:lineRule="auto"/>
                    <w:ind w:left="102"/>
                    <w:jc w:val="both"/>
                    <w:rPr>
                      <w:rFonts w:ascii="Calibri" w:hAnsi="Calibri" w:cs="Calibri"/>
                      <w:color w:val="000000"/>
                      <w:sz w:val="24"/>
                      <w:szCs w:val="22"/>
                    </w:rPr>
                  </w:pPr>
                  <w:r w:rsidRPr="00857917">
                    <w:rPr>
                      <w:rFonts w:ascii="Calibri" w:hAnsi="Calibri" w:cs="Calibri"/>
                      <w:color w:val="000000"/>
                      <w:sz w:val="24"/>
                      <w:szCs w:val="22"/>
                    </w:rPr>
                    <w:t>23</w:t>
                  </w:r>
                </w:p>
              </w:tc>
              <w:tc>
                <w:tcPr>
                  <w:tcW w:w="4025" w:type="dxa"/>
                  <w:shd w:val="clear" w:color="auto" w:fill="auto"/>
                  <w:vAlign w:val="bottom"/>
                </w:tcPr>
                <w:p w14:paraId="34A64BE3" w14:textId="77777777" w:rsidR="008F1401" w:rsidRPr="00857917" w:rsidRDefault="008F1401" w:rsidP="004F1496">
                  <w:pPr>
                    <w:widowControl w:val="0"/>
                    <w:adjustRightInd w:val="0"/>
                    <w:snapToGrid w:val="0"/>
                    <w:spacing w:line="276" w:lineRule="auto"/>
                    <w:ind w:left="102"/>
                    <w:jc w:val="both"/>
                    <w:rPr>
                      <w:rFonts w:ascii="Calibri" w:hAnsi="Calibri" w:cs="Calibri"/>
                      <w:color w:val="000000"/>
                      <w:sz w:val="24"/>
                      <w:szCs w:val="22"/>
                    </w:rPr>
                  </w:pPr>
                  <w:r w:rsidRPr="00857917">
                    <w:rPr>
                      <w:rFonts w:ascii="Calibri" w:hAnsi="Calibri" w:cs="Calibri"/>
                      <w:color w:val="000000"/>
                      <w:sz w:val="24"/>
                      <w:szCs w:val="22"/>
                    </w:rPr>
                    <w:t>David Teo</w:t>
                  </w:r>
                </w:p>
              </w:tc>
            </w:tr>
            <w:tr w:rsidR="008F1401" w:rsidRPr="00857917" w14:paraId="4B68B5A3" w14:textId="77777777" w:rsidTr="008F1401">
              <w:trPr>
                <w:trHeight w:hRule="exact" w:val="352"/>
              </w:trPr>
              <w:tc>
                <w:tcPr>
                  <w:tcW w:w="716" w:type="dxa"/>
                </w:tcPr>
                <w:p w14:paraId="3FAD8FF3" w14:textId="77777777" w:rsidR="008F1401" w:rsidRPr="00857917" w:rsidRDefault="008F1401" w:rsidP="004F1496">
                  <w:pPr>
                    <w:widowControl w:val="0"/>
                    <w:spacing w:line="276" w:lineRule="auto"/>
                    <w:ind w:left="102"/>
                    <w:rPr>
                      <w:rFonts w:ascii="Calibri" w:hAnsi="Calibri" w:cs="Calibri"/>
                      <w:color w:val="000000"/>
                      <w:sz w:val="24"/>
                      <w:szCs w:val="24"/>
                    </w:rPr>
                  </w:pPr>
                  <w:r w:rsidRPr="00857917">
                    <w:rPr>
                      <w:rFonts w:ascii="Calibri" w:hAnsi="Calibri" w:cs="Calibri"/>
                      <w:color w:val="000000"/>
                      <w:sz w:val="24"/>
                      <w:szCs w:val="24"/>
                    </w:rPr>
                    <w:t>24</w:t>
                  </w:r>
                </w:p>
              </w:tc>
              <w:tc>
                <w:tcPr>
                  <w:tcW w:w="4025" w:type="dxa"/>
                  <w:shd w:val="clear" w:color="auto" w:fill="auto"/>
                  <w:vAlign w:val="bottom"/>
                </w:tcPr>
                <w:p w14:paraId="00783B2B" w14:textId="77777777" w:rsidR="008F1401" w:rsidRPr="00857917" w:rsidRDefault="008F1401" w:rsidP="004F1496">
                  <w:pPr>
                    <w:widowControl w:val="0"/>
                    <w:spacing w:line="276" w:lineRule="auto"/>
                    <w:ind w:left="102"/>
                    <w:rPr>
                      <w:rFonts w:ascii="Calibri" w:hAnsi="Calibri" w:cs="Calibri"/>
                      <w:color w:val="000000"/>
                      <w:sz w:val="24"/>
                      <w:szCs w:val="24"/>
                    </w:rPr>
                  </w:pPr>
                  <w:r w:rsidRPr="00857917">
                    <w:rPr>
                      <w:rFonts w:ascii="Calibri" w:hAnsi="Calibri" w:cs="Calibri"/>
                      <w:color w:val="000000"/>
                      <w:sz w:val="24"/>
                      <w:szCs w:val="24"/>
                    </w:rPr>
                    <w:t>Kenneth Yeo</w:t>
                  </w:r>
                </w:p>
              </w:tc>
            </w:tr>
            <w:tr w:rsidR="008F1401" w:rsidRPr="00857917" w14:paraId="03CEC134" w14:textId="77777777" w:rsidTr="008F1401">
              <w:trPr>
                <w:trHeight w:hRule="exact" w:val="361"/>
              </w:trPr>
              <w:tc>
                <w:tcPr>
                  <w:tcW w:w="716" w:type="dxa"/>
                </w:tcPr>
                <w:p w14:paraId="0B0D0A4E" w14:textId="77777777" w:rsidR="008F1401" w:rsidRPr="00857917" w:rsidRDefault="008F1401" w:rsidP="004F1496">
                  <w:pPr>
                    <w:widowControl w:val="0"/>
                    <w:adjustRightInd w:val="0"/>
                    <w:snapToGrid w:val="0"/>
                    <w:spacing w:line="276" w:lineRule="auto"/>
                    <w:ind w:left="102"/>
                    <w:jc w:val="both"/>
                    <w:rPr>
                      <w:rFonts w:ascii="Calibri" w:hAnsi="Calibri" w:cs="Calibri"/>
                      <w:color w:val="000000"/>
                      <w:sz w:val="24"/>
                      <w:szCs w:val="22"/>
                    </w:rPr>
                  </w:pPr>
                  <w:r w:rsidRPr="00857917">
                    <w:rPr>
                      <w:rFonts w:ascii="Calibri" w:hAnsi="Calibri" w:cs="Calibri"/>
                      <w:color w:val="000000"/>
                      <w:sz w:val="24"/>
                      <w:szCs w:val="22"/>
                    </w:rPr>
                    <w:t>25</w:t>
                  </w:r>
                </w:p>
              </w:tc>
              <w:tc>
                <w:tcPr>
                  <w:tcW w:w="4025" w:type="dxa"/>
                  <w:shd w:val="clear" w:color="auto" w:fill="auto"/>
                  <w:vAlign w:val="bottom"/>
                </w:tcPr>
                <w:p w14:paraId="0E510EE2" w14:textId="77777777" w:rsidR="008F1401" w:rsidRPr="00857917" w:rsidRDefault="008F1401" w:rsidP="004F1496">
                  <w:pPr>
                    <w:widowControl w:val="0"/>
                    <w:adjustRightInd w:val="0"/>
                    <w:snapToGrid w:val="0"/>
                    <w:spacing w:line="276" w:lineRule="auto"/>
                    <w:ind w:left="102"/>
                    <w:jc w:val="both"/>
                    <w:rPr>
                      <w:rFonts w:ascii="Calibri" w:hAnsi="Calibri" w:cs="Calibri"/>
                      <w:color w:val="000000"/>
                      <w:sz w:val="24"/>
                      <w:szCs w:val="22"/>
                    </w:rPr>
                  </w:pPr>
                  <w:proofErr w:type="spellStart"/>
                  <w:r w:rsidRPr="00857917">
                    <w:rPr>
                      <w:rFonts w:ascii="Calibri" w:hAnsi="Calibri" w:cs="Calibri"/>
                      <w:color w:val="000000"/>
                      <w:sz w:val="24"/>
                      <w:szCs w:val="22"/>
                    </w:rPr>
                    <w:t>Azir</w:t>
                  </w:r>
                  <w:proofErr w:type="spellEnd"/>
                  <w:r w:rsidRPr="00857917">
                    <w:rPr>
                      <w:rFonts w:ascii="Calibri" w:hAnsi="Calibri" w:cs="Calibri"/>
                      <w:color w:val="000000"/>
                      <w:sz w:val="24"/>
                      <w:szCs w:val="22"/>
                    </w:rPr>
                    <w:t xml:space="preserve"> </w:t>
                  </w:r>
                  <w:proofErr w:type="spellStart"/>
                  <w:r w:rsidRPr="00857917">
                    <w:rPr>
                      <w:rFonts w:ascii="Calibri" w:hAnsi="Calibri" w:cs="Calibri"/>
                      <w:color w:val="000000"/>
                      <w:sz w:val="24"/>
                      <w:szCs w:val="22"/>
                    </w:rPr>
                    <w:t>Nazeer</w:t>
                  </w:r>
                  <w:proofErr w:type="spellEnd"/>
                </w:p>
              </w:tc>
            </w:tr>
            <w:tr w:rsidR="008F1401" w:rsidRPr="00857917" w14:paraId="051F89C7" w14:textId="77777777" w:rsidTr="008F1401">
              <w:trPr>
                <w:trHeight w:hRule="exact" w:val="343"/>
              </w:trPr>
              <w:tc>
                <w:tcPr>
                  <w:tcW w:w="716" w:type="dxa"/>
                </w:tcPr>
                <w:p w14:paraId="2DD68929" w14:textId="77777777" w:rsidR="008F1401" w:rsidRPr="00857917" w:rsidRDefault="008F1401" w:rsidP="004F1496">
                  <w:pPr>
                    <w:widowControl w:val="0"/>
                    <w:adjustRightInd w:val="0"/>
                    <w:snapToGrid w:val="0"/>
                    <w:spacing w:line="276" w:lineRule="auto"/>
                    <w:ind w:left="102"/>
                    <w:jc w:val="both"/>
                    <w:rPr>
                      <w:rFonts w:ascii="Calibri" w:hAnsi="Calibri" w:cs="Calibri"/>
                      <w:color w:val="000000"/>
                      <w:sz w:val="24"/>
                      <w:szCs w:val="22"/>
                    </w:rPr>
                  </w:pPr>
                  <w:r w:rsidRPr="00857917">
                    <w:rPr>
                      <w:rFonts w:ascii="Calibri" w:hAnsi="Calibri" w:cs="Calibri"/>
                      <w:color w:val="000000"/>
                      <w:sz w:val="24"/>
                      <w:szCs w:val="22"/>
                    </w:rPr>
                    <w:t>26</w:t>
                  </w:r>
                </w:p>
              </w:tc>
              <w:tc>
                <w:tcPr>
                  <w:tcW w:w="4025" w:type="dxa"/>
                  <w:shd w:val="clear" w:color="auto" w:fill="auto"/>
                  <w:vAlign w:val="bottom"/>
                </w:tcPr>
                <w:p w14:paraId="1A58B640" w14:textId="77777777" w:rsidR="008F1401" w:rsidRPr="00857917" w:rsidRDefault="008F1401" w:rsidP="004F1496">
                  <w:pPr>
                    <w:widowControl w:val="0"/>
                    <w:adjustRightInd w:val="0"/>
                    <w:snapToGrid w:val="0"/>
                    <w:spacing w:line="276" w:lineRule="auto"/>
                    <w:ind w:left="102"/>
                    <w:jc w:val="both"/>
                    <w:rPr>
                      <w:rFonts w:ascii="Calibri" w:hAnsi="Calibri" w:cs="Calibri"/>
                      <w:color w:val="000000"/>
                      <w:sz w:val="24"/>
                      <w:szCs w:val="22"/>
                    </w:rPr>
                  </w:pPr>
                  <w:proofErr w:type="spellStart"/>
                  <w:r w:rsidRPr="00857917">
                    <w:rPr>
                      <w:rFonts w:ascii="Calibri" w:hAnsi="Calibri" w:cs="Calibri"/>
                      <w:color w:val="000000"/>
                      <w:sz w:val="24"/>
                      <w:szCs w:val="22"/>
                    </w:rPr>
                    <w:t>Yasantha</w:t>
                  </w:r>
                  <w:proofErr w:type="spellEnd"/>
                  <w:r w:rsidRPr="00857917">
                    <w:rPr>
                      <w:rFonts w:ascii="Calibri" w:hAnsi="Calibri" w:cs="Calibri"/>
                      <w:color w:val="000000"/>
                      <w:sz w:val="24"/>
                      <w:szCs w:val="22"/>
                    </w:rPr>
                    <w:t xml:space="preserve"> </w:t>
                  </w:r>
                  <w:proofErr w:type="spellStart"/>
                  <w:r w:rsidRPr="00857917">
                    <w:rPr>
                      <w:rFonts w:ascii="Calibri" w:hAnsi="Calibri" w:cs="Calibri"/>
                      <w:color w:val="000000"/>
                      <w:sz w:val="24"/>
                      <w:szCs w:val="22"/>
                    </w:rPr>
                    <w:t>Pathirana</w:t>
                  </w:r>
                  <w:proofErr w:type="spellEnd"/>
                </w:p>
              </w:tc>
            </w:tr>
            <w:tr w:rsidR="008F1401" w:rsidRPr="00857917" w14:paraId="140EEA0D" w14:textId="77777777" w:rsidTr="008F1401">
              <w:trPr>
                <w:trHeight w:hRule="exact" w:val="388"/>
              </w:trPr>
              <w:tc>
                <w:tcPr>
                  <w:tcW w:w="716" w:type="dxa"/>
                </w:tcPr>
                <w:p w14:paraId="25F550C4" w14:textId="77777777" w:rsidR="008F1401" w:rsidRPr="00857917" w:rsidRDefault="008F1401" w:rsidP="004F1496">
                  <w:pPr>
                    <w:widowControl w:val="0"/>
                    <w:adjustRightInd w:val="0"/>
                    <w:snapToGrid w:val="0"/>
                    <w:spacing w:line="276" w:lineRule="auto"/>
                    <w:ind w:left="102"/>
                    <w:jc w:val="both"/>
                    <w:rPr>
                      <w:rFonts w:ascii="Calibri" w:hAnsi="Calibri" w:cs="Calibri"/>
                      <w:color w:val="000000"/>
                      <w:sz w:val="24"/>
                      <w:szCs w:val="22"/>
                    </w:rPr>
                  </w:pPr>
                  <w:r w:rsidRPr="00857917">
                    <w:rPr>
                      <w:rFonts w:ascii="Calibri" w:hAnsi="Calibri" w:cs="Calibri"/>
                      <w:color w:val="000000"/>
                      <w:sz w:val="24"/>
                      <w:szCs w:val="22"/>
                    </w:rPr>
                    <w:t>27</w:t>
                  </w:r>
                </w:p>
              </w:tc>
              <w:tc>
                <w:tcPr>
                  <w:tcW w:w="4025" w:type="dxa"/>
                  <w:shd w:val="clear" w:color="auto" w:fill="auto"/>
                  <w:vAlign w:val="bottom"/>
                </w:tcPr>
                <w:p w14:paraId="4F282EE4" w14:textId="77777777" w:rsidR="008F1401" w:rsidRPr="00857917" w:rsidRDefault="008F1401" w:rsidP="004F1496">
                  <w:pPr>
                    <w:widowControl w:val="0"/>
                    <w:adjustRightInd w:val="0"/>
                    <w:snapToGrid w:val="0"/>
                    <w:spacing w:line="276" w:lineRule="auto"/>
                    <w:ind w:left="102"/>
                    <w:jc w:val="both"/>
                    <w:rPr>
                      <w:rFonts w:ascii="Calibri" w:hAnsi="Calibri" w:cs="Calibri"/>
                      <w:color w:val="000000"/>
                      <w:sz w:val="24"/>
                      <w:szCs w:val="22"/>
                    </w:rPr>
                  </w:pPr>
                  <w:r w:rsidRPr="00857917">
                    <w:rPr>
                      <w:rFonts w:ascii="Calibri" w:hAnsi="Calibri" w:cs="Calibri"/>
                      <w:color w:val="000000"/>
                      <w:sz w:val="24"/>
                      <w:szCs w:val="22"/>
                    </w:rPr>
                    <w:t>Wong Yoon Sang</w:t>
                  </w:r>
                </w:p>
              </w:tc>
            </w:tr>
            <w:tr w:rsidR="008F1401" w:rsidRPr="00857917" w14:paraId="372FB4E7" w14:textId="77777777" w:rsidTr="008F1401">
              <w:trPr>
                <w:trHeight w:hRule="exact" w:val="424"/>
              </w:trPr>
              <w:tc>
                <w:tcPr>
                  <w:tcW w:w="716" w:type="dxa"/>
                </w:tcPr>
                <w:p w14:paraId="1B35C1E7" w14:textId="77777777" w:rsidR="008F1401" w:rsidRPr="00857917" w:rsidRDefault="008F1401" w:rsidP="004F1496">
                  <w:pPr>
                    <w:widowControl w:val="0"/>
                    <w:spacing w:line="276" w:lineRule="auto"/>
                    <w:ind w:left="102"/>
                    <w:rPr>
                      <w:rFonts w:ascii="Calibri" w:eastAsia="Arial" w:hAnsi="Calibri" w:cs="Calibri"/>
                      <w:sz w:val="24"/>
                      <w:szCs w:val="24"/>
                    </w:rPr>
                  </w:pPr>
                  <w:r w:rsidRPr="00857917">
                    <w:rPr>
                      <w:rFonts w:ascii="Calibri" w:eastAsia="Arial" w:hAnsi="Calibri" w:cs="Calibri"/>
                      <w:sz w:val="24"/>
                      <w:szCs w:val="24"/>
                    </w:rPr>
                    <w:t>28</w:t>
                  </w:r>
                </w:p>
              </w:tc>
              <w:tc>
                <w:tcPr>
                  <w:tcW w:w="4025" w:type="dxa"/>
                  <w:shd w:val="clear" w:color="auto" w:fill="auto"/>
                  <w:vAlign w:val="bottom"/>
                </w:tcPr>
                <w:p w14:paraId="785C71D6" w14:textId="77777777" w:rsidR="008F1401" w:rsidRPr="00857917" w:rsidRDefault="008F1401" w:rsidP="004F1496">
                  <w:pPr>
                    <w:widowControl w:val="0"/>
                    <w:spacing w:line="276" w:lineRule="auto"/>
                    <w:ind w:left="102"/>
                    <w:rPr>
                      <w:rFonts w:ascii="Calibri" w:eastAsia="Arial" w:hAnsi="Calibri" w:cs="Calibri"/>
                      <w:sz w:val="24"/>
                      <w:szCs w:val="24"/>
                    </w:rPr>
                  </w:pPr>
                  <w:r w:rsidRPr="00857917">
                    <w:rPr>
                      <w:rFonts w:ascii="Calibri" w:eastAsia="Arial" w:hAnsi="Calibri" w:cs="Calibri"/>
                      <w:sz w:val="24"/>
                      <w:szCs w:val="24"/>
                    </w:rPr>
                    <w:t>Michael Loong</w:t>
                  </w:r>
                </w:p>
              </w:tc>
            </w:tr>
            <w:tr w:rsidR="008F1401" w:rsidRPr="00857917" w14:paraId="1A1FB4CC" w14:textId="77777777" w:rsidTr="008F1401">
              <w:trPr>
                <w:trHeight w:hRule="exact" w:val="361"/>
              </w:trPr>
              <w:tc>
                <w:tcPr>
                  <w:tcW w:w="716" w:type="dxa"/>
                </w:tcPr>
                <w:p w14:paraId="3C3BC521" w14:textId="77777777" w:rsidR="008F1401" w:rsidRPr="00857917" w:rsidRDefault="008F1401" w:rsidP="004F1496">
                  <w:pPr>
                    <w:widowControl w:val="0"/>
                    <w:adjustRightInd w:val="0"/>
                    <w:snapToGrid w:val="0"/>
                    <w:spacing w:line="276" w:lineRule="auto"/>
                    <w:ind w:left="102"/>
                    <w:jc w:val="both"/>
                    <w:rPr>
                      <w:rFonts w:ascii="Calibri" w:hAnsi="Calibri" w:cs="Calibri"/>
                      <w:color w:val="000000"/>
                      <w:sz w:val="24"/>
                      <w:szCs w:val="22"/>
                    </w:rPr>
                  </w:pPr>
                  <w:r w:rsidRPr="00857917">
                    <w:rPr>
                      <w:rFonts w:ascii="Calibri" w:hAnsi="Calibri" w:cs="Calibri"/>
                      <w:color w:val="000000"/>
                      <w:sz w:val="24"/>
                      <w:szCs w:val="22"/>
                    </w:rPr>
                    <w:t>29</w:t>
                  </w:r>
                </w:p>
              </w:tc>
              <w:tc>
                <w:tcPr>
                  <w:tcW w:w="4025" w:type="dxa"/>
                  <w:shd w:val="clear" w:color="auto" w:fill="auto"/>
                  <w:vAlign w:val="bottom"/>
                </w:tcPr>
                <w:p w14:paraId="5C065A34" w14:textId="77777777" w:rsidR="008F1401" w:rsidRPr="00857917" w:rsidRDefault="008F1401" w:rsidP="004F1496">
                  <w:pPr>
                    <w:widowControl w:val="0"/>
                    <w:adjustRightInd w:val="0"/>
                    <w:snapToGrid w:val="0"/>
                    <w:spacing w:line="276" w:lineRule="auto"/>
                    <w:ind w:left="102"/>
                    <w:jc w:val="both"/>
                    <w:rPr>
                      <w:rFonts w:ascii="Calibri" w:hAnsi="Calibri" w:cs="Calibri"/>
                      <w:color w:val="000000"/>
                      <w:sz w:val="24"/>
                      <w:szCs w:val="22"/>
                    </w:rPr>
                  </w:pPr>
                  <w:r w:rsidRPr="00857917">
                    <w:rPr>
                      <w:rFonts w:ascii="Calibri" w:hAnsi="Calibri" w:cs="Calibri"/>
                      <w:color w:val="000000"/>
                      <w:sz w:val="24"/>
                      <w:szCs w:val="22"/>
                    </w:rPr>
                    <w:t>George Brian</w:t>
                  </w:r>
                </w:p>
              </w:tc>
            </w:tr>
            <w:tr w:rsidR="008F1401" w:rsidRPr="00857917" w14:paraId="5A2B20A4" w14:textId="77777777" w:rsidTr="008F1401">
              <w:trPr>
                <w:trHeight w:hRule="exact" w:val="361"/>
              </w:trPr>
              <w:tc>
                <w:tcPr>
                  <w:tcW w:w="716" w:type="dxa"/>
                </w:tcPr>
                <w:p w14:paraId="4D67B19A" w14:textId="77777777" w:rsidR="008F1401" w:rsidRPr="00857917" w:rsidRDefault="008F1401" w:rsidP="004F1496">
                  <w:pPr>
                    <w:widowControl w:val="0"/>
                    <w:adjustRightInd w:val="0"/>
                    <w:snapToGrid w:val="0"/>
                    <w:spacing w:line="276" w:lineRule="auto"/>
                    <w:ind w:left="102"/>
                    <w:jc w:val="both"/>
                    <w:rPr>
                      <w:rFonts w:ascii="Calibri" w:hAnsi="Calibri" w:cs="Calibri"/>
                      <w:color w:val="000000"/>
                      <w:sz w:val="24"/>
                      <w:szCs w:val="22"/>
                    </w:rPr>
                  </w:pPr>
                  <w:r w:rsidRPr="00857917">
                    <w:rPr>
                      <w:rFonts w:ascii="Calibri" w:hAnsi="Calibri" w:cs="Calibri"/>
                      <w:color w:val="000000"/>
                      <w:sz w:val="24"/>
                      <w:szCs w:val="22"/>
                    </w:rPr>
                    <w:t>30</w:t>
                  </w:r>
                </w:p>
              </w:tc>
              <w:tc>
                <w:tcPr>
                  <w:tcW w:w="4025" w:type="dxa"/>
                  <w:shd w:val="clear" w:color="auto" w:fill="auto"/>
                  <w:vAlign w:val="bottom"/>
                </w:tcPr>
                <w:p w14:paraId="1E154354" w14:textId="77777777" w:rsidR="008F1401" w:rsidRPr="00857917" w:rsidRDefault="008F1401" w:rsidP="004F1496">
                  <w:pPr>
                    <w:widowControl w:val="0"/>
                    <w:adjustRightInd w:val="0"/>
                    <w:snapToGrid w:val="0"/>
                    <w:spacing w:line="276" w:lineRule="auto"/>
                    <w:ind w:left="102"/>
                    <w:jc w:val="both"/>
                    <w:rPr>
                      <w:rFonts w:ascii="Calibri" w:hAnsi="Calibri" w:cs="Calibri"/>
                      <w:color w:val="000000"/>
                      <w:sz w:val="24"/>
                      <w:szCs w:val="22"/>
                    </w:rPr>
                  </w:pPr>
                  <w:r w:rsidRPr="00857917">
                    <w:rPr>
                      <w:rFonts w:ascii="Calibri" w:hAnsi="Calibri" w:cs="Calibri"/>
                      <w:color w:val="000000"/>
                      <w:sz w:val="24"/>
                      <w:szCs w:val="22"/>
                    </w:rPr>
                    <w:t xml:space="preserve">Fong </w:t>
                  </w:r>
                  <w:proofErr w:type="spellStart"/>
                  <w:r w:rsidRPr="00857917">
                    <w:rPr>
                      <w:rFonts w:ascii="Calibri" w:hAnsi="Calibri" w:cs="Calibri"/>
                      <w:color w:val="000000"/>
                      <w:sz w:val="24"/>
                      <w:szCs w:val="22"/>
                    </w:rPr>
                    <w:t>Hoong</w:t>
                  </w:r>
                  <w:proofErr w:type="spellEnd"/>
                  <w:r w:rsidRPr="00857917">
                    <w:rPr>
                      <w:rFonts w:ascii="Calibri" w:hAnsi="Calibri" w:cs="Calibri"/>
                      <w:color w:val="000000"/>
                      <w:sz w:val="24"/>
                      <w:szCs w:val="22"/>
                    </w:rPr>
                    <w:t xml:space="preserve"> Goon </w:t>
                  </w:r>
                </w:p>
              </w:tc>
            </w:tr>
          </w:tbl>
          <w:p w14:paraId="69CBBE73" w14:textId="77777777" w:rsidR="004F1496" w:rsidRDefault="004F1496">
            <w:pPr>
              <w:spacing w:line="200" w:lineRule="exact"/>
              <w:rPr>
                <w:rFonts w:asciiTheme="minorHAnsi" w:hAnsiTheme="minorHAnsi" w:cstheme="minorHAnsi"/>
                <w:sz w:val="24"/>
                <w:szCs w:val="24"/>
              </w:rPr>
            </w:pPr>
          </w:p>
          <w:p w14:paraId="6D964B7C" w14:textId="28CA0919" w:rsidR="004F1496" w:rsidRPr="002D7DCF" w:rsidRDefault="004F1496">
            <w:pPr>
              <w:spacing w:line="200" w:lineRule="exact"/>
              <w:rPr>
                <w:rFonts w:asciiTheme="minorHAnsi" w:hAnsiTheme="minorHAnsi" w:cstheme="minorHAnsi"/>
                <w:sz w:val="24"/>
                <w:szCs w:val="24"/>
              </w:rPr>
            </w:pPr>
          </w:p>
        </w:tc>
        <w:tc>
          <w:tcPr>
            <w:tcW w:w="1260" w:type="dxa"/>
            <w:vAlign w:val="center"/>
          </w:tcPr>
          <w:p w14:paraId="39DACE8E" w14:textId="7C87DCE1" w:rsidR="00F473A0" w:rsidRPr="002D7DCF" w:rsidRDefault="00F473A0" w:rsidP="00C158ED">
            <w:pPr>
              <w:spacing w:line="200" w:lineRule="exact"/>
              <w:jc w:val="center"/>
              <w:rPr>
                <w:rFonts w:asciiTheme="minorHAnsi" w:hAnsiTheme="minorHAnsi" w:cstheme="minorHAnsi"/>
                <w:b/>
                <w:bCs/>
                <w:sz w:val="24"/>
                <w:szCs w:val="24"/>
              </w:rPr>
            </w:pPr>
          </w:p>
        </w:tc>
      </w:tr>
    </w:tbl>
    <w:p w14:paraId="5F5D999A" w14:textId="77777777" w:rsidR="008736FD" w:rsidRDefault="008736FD">
      <w:r>
        <w:br w:type="page"/>
      </w:r>
    </w:p>
    <w:tbl>
      <w:tblPr>
        <w:tblStyle w:val="TableGrid"/>
        <w:tblW w:w="9625" w:type="dxa"/>
        <w:tblLayout w:type="fixed"/>
        <w:tblLook w:val="04A0" w:firstRow="1" w:lastRow="0" w:firstColumn="1" w:lastColumn="0" w:noHBand="0" w:noVBand="1"/>
      </w:tblPr>
      <w:tblGrid>
        <w:gridCol w:w="804"/>
        <w:gridCol w:w="2341"/>
        <w:gridCol w:w="3510"/>
        <w:gridCol w:w="1710"/>
        <w:gridCol w:w="1260"/>
      </w:tblGrid>
      <w:tr w:rsidR="00722401" w:rsidRPr="002D7DCF" w14:paraId="2C966EBC" w14:textId="77777777" w:rsidTr="00190423">
        <w:trPr>
          <w:trHeight w:val="440"/>
        </w:trPr>
        <w:tc>
          <w:tcPr>
            <w:tcW w:w="804" w:type="dxa"/>
          </w:tcPr>
          <w:p w14:paraId="3033E34E" w14:textId="2FE78171" w:rsidR="00F473A0" w:rsidRPr="00857917" w:rsidRDefault="00F473A0" w:rsidP="00190423">
            <w:pPr>
              <w:rPr>
                <w:rFonts w:ascii="Calibri" w:eastAsia="Arial" w:hAnsi="Calibri" w:cs="Calibri"/>
                <w:bCs/>
                <w:spacing w:val="1"/>
                <w:sz w:val="24"/>
                <w:szCs w:val="24"/>
              </w:rPr>
            </w:pPr>
            <w:r w:rsidRPr="00857917">
              <w:rPr>
                <w:rFonts w:ascii="Calibri" w:eastAsia="Arial" w:hAnsi="Calibri" w:cs="Calibri"/>
                <w:bCs/>
                <w:spacing w:val="1"/>
                <w:sz w:val="24"/>
                <w:szCs w:val="24"/>
              </w:rPr>
              <w:lastRenderedPageBreak/>
              <w:t>1</w:t>
            </w:r>
          </w:p>
        </w:tc>
        <w:tc>
          <w:tcPr>
            <w:tcW w:w="7561" w:type="dxa"/>
            <w:gridSpan w:val="3"/>
            <w:vAlign w:val="center"/>
          </w:tcPr>
          <w:p w14:paraId="51A3FB54" w14:textId="1D16D43A" w:rsidR="00F473A0" w:rsidRPr="00857917" w:rsidRDefault="002D7DCF" w:rsidP="00605BC6">
            <w:pPr>
              <w:spacing w:line="200" w:lineRule="exact"/>
              <w:rPr>
                <w:rFonts w:ascii="Calibri" w:hAnsi="Calibri" w:cs="Calibri"/>
                <w:sz w:val="24"/>
                <w:szCs w:val="24"/>
              </w:rPr>
            </w:pPr>
            <w:r w:rsidRPr="00857917">
              <w:rPr>
                <w:rFonts w:ascii="Calibri" w:eastAsia="Arial" w:hAnsi="Calibri" w:cs="Calibri"/>
                <w:b/>
                <w:spacing w:val="1"/>
                <w:sz w:val="24"/>
                <w:szCs w:val="24"/>
              </w:rPr>
              <w:t>O</w:t>
            </w:r>
            <w:r w:rsidRPr="00857917">
              <w:rPr>
                <w:rFonts w:ascii="Calibri" w:eastAsia="Arial" w:hAnsi="Calibri" w:cs="Calibri"/>
                <w:b/>
                <w:spacing w:val="-1"/>
                <w:sz w:val="24"/>
                <w:szCs w:val="24"/>
              </w:rPr>
              <w:t>PEN</w:t>
            </w:r>
            <w:r w:rsidRPr="00857917">
              <w:rPr>
                <w:rFonts w:ascii="Calibri" w:eastAsia="Arial" w:hAnsi="Calibri" w:cs="Calibri"/>
                <w:b/>
                <w:spacing w:val="1"/>
                <w:sz w:val="24"/>
                <w:szCs w:val="24"/>
              </w:rPr>
              <w:t>I</w:t>
            </w:r>
            <w:r w:rsidRPr="00857917">
              <w:rPr>
                <w:rFonts w:ascii="Calibri" w:eastAsia="Arial" w:hAnsi="Calibri" w:cs="Calibri"/>
                <w:b/>
                <w:spacing w:val="-1"/>
                <w:sz w:val="24"/>
                <w:szCs w:val="24"/>
              </w:rPr>
              <w:t>N</w:t>
            </w:r>
            <w:r w:rsidRPr="00857917">
              <w:rPr>
                <w:rFonts w:ascii="Calibri" w:eastAsia="Arial" w:hAnsi="Calibri" w:cs="Calibri"/>
                <w:b/>
                <w:sz w:val="24"/>
                <w:szCs w:val="24"/>
              </w:rPr>
              <w:t xml:space="preserve">G </w:t>
            </w:r>
            <w:r w:rsidRPr="00857917">
              <w:rPr>
                <w:rFonts w:ascii="Calibri" w:eastAsia="Arial" w:hAnsi="Calibri" w:cs="Calibri"/>
                <w:b/>
                <w:spacing w:val="1"/>
                <w:sz w:val="24"/>
                <w:szCs w:val="24"/>
              </w:rPr>
              <w:t>O</w:t>
            </w:r>
            <w:r w:rsidRPr="00857917">
              <w:rPr>
                <w:rFonts w:ascii="Calibri" w:eastAsia="Arial" w:hAnsi="Calibri" w:cs="Calibri"/>
                <w:b/>
                <w:sz w:val="24"/>
                <w:szCs w:val="24"/>
              </w:rPr>
              <w:t>F</w:t>
            </w:r>
            <w:r w:rsidRPr="00857917">
              <w:rPr>
                <w:rFonts w:ascii="Calibri" w:eastAsia="Arial" w:hAnsi="Calibri" w:cs="Calibri"/>
                <w:b/>
                <w:spacing w:val="-2"/>
                <w:sz w:val="24"/>
                <w:szCs w:val="24"/>
              </w:rPr>
              <w:t xml:space="preserve"> </w:t>
            </w:r>
            <w:r w:rsidRPr="00857917">
              <w:rPr>
                <w:rFonts w:ascii="Calibri" w:eastAsia="Arial" w:hAnsi="Calibri" w:cs="Calibri"/>
                <w:b/>
                <w:sz w:val="24"/>
                <w:szCs w:val="24"/>
              </w:rPr>
              <w:t>46</w:t>
            </w:r>
            <w:r w:rsidRPr="00857917">
              <w:rPr>
                <w:rFonts w:ascii="Calibri" w:eastAsia="Arial" w:hAnsi="Calibri" w:cs="Calibri"/>
                <w:b/>
                <w:sz w:val="24"/>
                <w:szCs w:val="24"/>
                <w:vertAlign w:val="superscript"/>
              </w:rPr>
              <w:t>th</w:t>
            </w:r>
            <w:r w:rsidRPr="00857917">
              <w:rPr>
                <w:rFonts w:ascii="Calibri" w:eastAsia="Arial" w:hAnsi="Calibri" w:cs="Calibri"/>
                <w:b/>
                <w:spacing w:val="23"/>
                <w:position w:val="8"/>
                <w:sz w:val="24"/>
                <w:szCs w:val="24"/>
              </w:rPr>
              <w:t xml:space="preserve"> </w:t>
            </w:r>
            <w:r w:rsidRPr="00857917">
              <w:rPr>
                <w:rFonts w:ascii="Calibri" w:eastAsia="Arial" w:hAnsi="Calibri" w:cs="Calibri"/>
                <w:b/>
                <w:spacing w:val="-8"/>
                <w:sz w:val="24"/>
                <w:szCs w:val="24"/>
              </w:rPr>
              <w:t>A</w:t>
            </w:r>
            <w:r w:rsidRPr="00857917">
              <w:rPr>
                <w:rFonts w:ascii="Calibri" w:eastAsia="Arial" w:hAnsi="Calibri" w:cs="Calibri"/>
                <w:b/>
                <w:spacing w:val="1"/>
                <w:sz w:val="24"/>
                <w:szCs w:val="24"/>
              </w:rPr>
              <w:t>G</w:t>
            </w:r>
            <w:r w:rsidRPr="00857917">
              <w:rPr>
                <w:rFonts w:ascii="Calibri" w:eastAsia="Arial" w:hAnsi="Calibri" w:cs="Calibri"/>
                <w:b/>
                <w:sz w:val="24"/>
                <w:szCs w:val="24"/>
              </w:rPr>
              <w:t>M</w:t>
            </w:r>
          </w:p>
        </w:tc>
        <w:tc>
          <w:tcPr>
            <w:tcW w:w="1260" w:type="dxa"/>
            <w:vAlign w:val="center"/>
          </w:tcPr>
          <w:p w14:paraId="1AEDB71C" w14:textId="0140BC68" w:rsidR="00F473A0" w:rsidRPr="00857917" w:rsidRDefault="00722401" w:rsidP="00D04371">
            <w:pPr>
              <w:spacing w:line="200" w:lineRule="exact"/>
              <w:jc w:val="center"/>
              <w:rPr>
                <w:rFonts w:ascii="Calibri" w:hAnsi="Calibri" w:cs="Calibri"/>
                <w:b/>
                <w:bCs/>
                <w:sz w:val="24"/>
                <w:szCs w:val="24"/>
              </w:rPr>
            </w:pPr>
            <w:r w:rsidRPr="00857917">
              <w:rPr>
                <w:rFonts w:ascii="Calibri" w:hAnsi="Calibri" w:cs="Calibri"/>
                <w:b/>
                <w:bCs/>
                <w:sz w:val="24"/>
                <w:szCs w:val="24"/>
              </w:rPr>
              <w:t>ACTION</w:t>
            </w:r>
          </w:p>
        </w:tc>
      </w:tr>
      <w:tr w:rsidR="00722401" w:rsidRPr="002D7DCF" w14:paraId="5DDA2997" w14:textId="77777777" w:rsidTr="00880DA3">
        <w:trPr>
          <w:trHeight w:val="1457"/>
        </w:trPr>
        <w:tc>
          <w:tcPr>
            <w:tcW w:w="804" w:type="dxa"/>
          </w:tcPr>
          <w:p w14:paraId="2222F9AA" w14:textId="4B55C470" w:rsidR="00F473A0" w:rsidRPr="00857917" w:rsidRDefault="002D7DCF" w:rsidP="00190423">
            <w:pPr>
              <w:rPr>
                <w:rFonts w:ascii="Calibri" w:hAnsi="Calibri" w:cs="Calibri"/>
                <w:sz w:val="24"/>
                <w:szCs w:val="24"/>
              </w:rPr>
            </w:pPr>
            <w:r w:rsidRPr="00857917">
              <w:rPr>
                <w:rFonts w:ascii="Calibri" w:hAnsi="Calibri" w:cs="Calibri"/>
                <w:sz w:val="24"/>
                <w:szCs w:val="24"/>
              </w:rPr>
              <w:t>1</w:t>
            </w:r>
            <w:r w:rsidR="00722401" w:rsidRPr="00857917">
              <w:rPr>
                <w:rFonts w:ascii="Calibri" w:hAnsi="Calibri" w:cs="Calibri"/>
                <w:sz w:val="24"/>
                <w:szCs w:val="24"/>
              </w:rPr>
              <w:t>.1</w:t>
            </w:r>
          </w:p>
        </w:tc>
        <w:tc>
          <w:tcPr>
            <w:tcW w:w="7561" w:type="dxa"/>
            <w:gridSpan w:val="3"/>
          </w:tcPr>
          <w:p w14:paraId="32D0C0A8" w14:textId="7E7FBBA2" w:rsidR="00F473A0" w:rsidRPr="00857917" w:rsidRDefault="002D7DCF" w:rsidP="00880DA3">
            <w:pPr>
              <w:spacing w:before="35" w:line="273" w:lineRule="auto"/>
              <w:ind w:right="80"/>
              <w:rPr>
                <w:rFonts w:ascii="Calibri" w:eastAsia="Arial" w:hAnsi="Calibri" w:cs="Calibri"/>
                <w:sz w:val="24"/>
                <w:szCs w:val="24"/>
              </w:rPr>
            </w:pPr>
            <w:r w:rsidRPr="00880DA3">
              <w:rPr>
                <w:rFonts w:ascii="Calibri" w:eastAsia="Arial" w:hAnsi="Calibri" w:cs="Calibri"/>
                <w:sz w:val="24"/>
                <w:szCs w:val="24"/>
              </w:rPr>
              <w:t>H</w:t>
            </w:r>
            <w:r w:rsidRPr="00857917">
              <w:rPr>
                <w:rFonts w:ascii="Calibri" w:eastAsia="Arial" w:hAnsi="Calibri" w:cs="Calibri"/>
                <w:sz w:val="24"/>
                <w:szCs w:val="24"/>
              </w:rPr>
              <w:t>o</w:t>
            </w:r>
            <w:r w:rsidRPr="00880DA3">
              <w:rPr>
                <w:rFonts w:ascii="Calibri" w:eastAsia="Arial" w:hAnsi="Calibri" w:cs="Calibri"/>
                <w:sz w:val="24"/>
                <w:szCs w:val="24"/>
              </w:rPr>
              <w:t>n</w:t>
            </w:r>
            <w:r w:rsidRPr="00857917">
              <w:rPr>
                <w:rFonts w:ascii="Calibri" w:eastAsia="Arial" w:hAnsi="Calibri" w:cs="Calibri"/>
                <w:sz w:val="24"/>
                <w:szCs w:val="24"/>
              </w:rPr>
              <w:t>.</w:t>
            </w:r>
            <w:r w:rsidRPr="00880DA3">
              <w:rPr>
                <w:rFonts w:ascii="Calibri" w:eastAsia="Arial" w:hAnsi="Calibri" w:cs="Calibri"/>
                <w:sz w:val="24"/>
                <w:szCs w:val="24"/>
              </w:rPr>
              <w:t xml:space="preserve"> S</w:t>
            </w:r>
            <w:r w:rsidRPr="00857917">
              <w:rPr>
                <w:rFonts w:ascii="Calibri" w:eastAsia="Arial" w:hAnsi="Calibri" w:cs="Calibri"/>
                <w:sz w:val="24"/>
                <w:szCs w:val="24"/>
              </w:rPr>
              <w:t>ecr</w:t>
            </w:r>
            <w:r w:rsidRPr="00880DA3">
              <w:rPr>
                <w:rFonts w:ascii="Calibri" w:eastAsia="Arial" w:hAnsi="Calibri" w:cs="Calibri"/>
                <w:sz w:val="24"/>
                <w:szCs w:val="24"/>
              </w:rPr>
              <w:t>et</w:t>
            </w:r>
            <w:r w:rsidRPr="00857917">
              <w:rPr>
                <w:rFonts w:ascii="Calibri" w:eastAsia="Arial" w:hAnsi="Calibri" w:cs="Calibri"/>
                <w:sz w:val="24"/>
                <w:szCs w:val="24"/>
              </w:rPr>
              <w:t>ar</w:t>
            </w:r>
            <w:r w:rsidRPr="00880DA3">
              <w:rPr>
                <w:rFonts w:ascii="Calibri" w:eastAsia="Arial" w:hAnsi="Calibri" w:cs="Calibri"/>
                <w:sz w:val="24"/>
                <w:szCs w:val="24"/>
              </w:rPr>
              <w:t>y</w:t>
            </w:r>
            <w:r w:rsidRPr="00857917">
              <w:rPr>
                <w:rFonts w:ascii="Calibri" w:eastAsia="Arial" w:hAnsi="Calibri" w:cs="Calibri"/>
                <w:sz w:val="24"/>
                <w:szCs w:val="24"/>
              </w:rPr>
              <w:t>,</w:t>
            </w:r>
            <w:r w:rsidRPr="00880DA3">
              <w:rPr>
                <w:rFonts w:ascii="Calibri" w:eastAsia="Arial" w:hAnsi="Calibri" w:cs="Calibri"/>
                <w:sz w:val="24"/>
                <w:szCs w:val="24"/>
              </w:rPr>
              <w:t xml:space="preserve"> Darrel Chua w</w:t>
            </w:r>
            <w:r w:rsidRPr="00857917">
              <w:rPr>
                <w:rFonts w:ascii="Calibri" w:eastAsia="Arial" w:hAnsi="Calibri" w:cs="Calibri"/>
                <w:sz w:val="24"/>
                <w:szCs w:val="24"/>
              </w:rPr>
              <w:t>e</w:t>
            </w:r>
            <w:r w:rsidRPr="00880DA3">
              <w:rPr>
                <w:rFonts w:ascii="Calibri" w:eastAsia="Arial" w:hAnsi="Calibri" w:cs="Calibri"/>
                <w:sz w:val="24"/>
                <w:szCs w:val="24"/>
              </w:rPr>
              <w:t>l</w:t>
            </w:r>
            <w:r w:rsidRPr="00857917">
              <w:rPr>
                <w:rFonts w:ascii="Calibri" w:eastAsia="Arial" w:hAnsi="Calibri" w:cs="Calibri"/>
                <w:sz w:val="24"/>
                <w:szCs w:val="24"/>
              </w:rPr>
              <w:t>comed</w:t>
            </w:r>
            <w:r w:rsidRPr="00880DA3">
              <w:rPr>
                <w:rFonts w:ascii="Calibri" w:eastAsia="Arial" w:hAnsi="Calibri" w:cs="Calibri"/>
                <w:sz w:val="24"/>
                <w:szCs w:val="24"/>
              </w:rPr>
              <w:t xml:space="preserve"> </w:t>
            </w:r>
            <w:r w:rsidRPr="00857917">
              <w:rPr>
                <w:rFonts w:ascii="Calibri" w:eastAsia="Arial" w:hAnsi="Calibri" w:cs="Calibri"/>
                <w:sz w:val="24"/>
                <w:szCs w:val="24"/>
              </w:rPr>
              <w:t>a</w:t>
            </w:r>
            <w:r w:rsidRPr="00880DA3">
              <w:rPr>
                <w:rFonts w:ascii="Calibri" w:eastAsia="Arial" w:hAnsi="Calibri" w:cs="Calibri"/>
                <w:sz w:val="24"/>
                <w:szCs w:val="24"/>
              </w:rPr>
              <w:t>l</w:t>
            </w:r>
            <w:r w:rsidRPr="00857917">
              <w:rPr>
                <w:rFonts w:ascii="Calibri" w:eastAsia="Arial" w:hAnsi="Calibri" w:cs="Calibri"/>
                <w:sz w:val="24"/>
                <w:szCs w:val="24"/>
              </w:rPr>
              <w:t>l</w:t>
            </w:r>
            <w:r w:rsidRPr="00880DA3">
              <w:rPr>
                <w:rFonts w:ascii="Calibri" w:eastAsia="Arial" w:hAnsi="Calibri" w:cs="Calibri"/>
                <w:sz w:val="24"/>
                <w:szCs w:val="24"/>
              </w:rPr>
              <w:t xml:space="preserve"> m</w:t>
            </w:r>
            <w:r w:rsidRPr="00857917">
              <w:rPr>
                <w:rFonts w:ascii="Calibri" w:eastAsia="Arial" w:hAnsi="Calibri" w:cs="Calibri"/>
                <w:sz w:val="24"/>
                <w:szCs w:val="24"/>
              </w:rPr>
              <w:t>embers</w:t>
            </w:r>
            <w:r w:rsidRPr="00880DA3">
              <w:rPr>
                <w:rFonts w:ascii="Calibri" w:eastAsia="Arial" w:hAnsi="Calibri" w:cs="Calibri"/>
                <w:sz w:val="24"/>
                <w:szCs w:val="24"/>
              </w:rPr>
              <w:t xml:space="preserve"> t</w:t>
            </w:r>
            <w:r w:rsidRPr="00857917">
              <w:rPr>
                <w:rFonts w:ascii="Calibri" w:eastAsia="Arial" w:hAnsi="Calibri" w:cs="Calibri"/>
                <w:sz w:val="24"/>
                <w:szCs w:val="24"/>
              </w:rPr>
              <w:t>o</w:t>
            </w:r>
            <w:r w:rsidRPr="00880DA3">
              <w:rPr>
                <w:rFonts w:ascii="Calibri" w:eastAsia="Arial" w:hAnsi="Calibri" w:cs="Calibri"/>
                <w:sz w:val="24"/>
                <w:szCs w:val="24"/>
              </w:rPr>
              <w:t xml:space="preserve"> t</w:t>
            </w:r>
            <w:r w:rsidRPr="00857917">
              <w:rPr>
                <w:rFonts w:ascii="Calibri" w:eastAsia="Arial" w:hAnsi="Calibri" w:cs="Calibri"/>
                <w:sz w:val="24"/>
                <w:szCs w:val="24"/>
              </w:rPr>
              <w:t>he</w:t>
            </w:r>
            <w:r w:rsidRPr="00880DA3">
              <w:rPr>
                <w:rFonts w:ascii="Calibri" w:eastAsia="Arial" w:hAnsi="Calibri" w:cs="Calibri"/>
                <w:sz w:val="24"/>
                <w:szCs w:val="24"/>
              </w:rPr>
              <w:t xml:space="preserve"> </w:t>
            </w:r>
            <w:r w:rsidRPr="00857917">
              <w:rPr>
                <w:rFonts w:ascii="Calibri" w:eastAsia="Arial" w:hAnsi="Calibri" w:cs="Calibri"/>
                <w:sz w:val="24"/>
                <w:szCs w:val="24"/>
              </w:rPr>
              <w:t>46</w:t>
            </w:r>
            <w:r w:rsidRPr="00880DA3">
              <w:rPr>
                <w:rFonts w:ascii="Calibri" w:eastAsia="Arial" w:hAnsi="Calibri" w:cs="Calibri"/>
                <w:sz w:val="24"/>
                <w:szCs w:val="24"/>
              </w:rPr>
              <w:t>th A</w:t>
            </w:r>
            <w:r w:rsidRPr="00857917">
              <w:rPr>
                <w:rFonts w:ascii="Calibri" w:eastAsia="Arial" w:hAnsi="Calibri" w:cs="Calibri"/>
                <w:sz w:val="24"/>
                <w:szCs w:val="24"/>
              </w:rPr>
              <w:t>n</w:t>
            </w:r>
            <w:r w:rsidRPr="00880DA3">
              <w:rPr>
                <w:rFonts w:ascii="Calibri" w:eastAsia="Arial" w:hAnsi="Calibri" w:cs="Calibri"/>
                <w:sz w:val="24"/>
                <w:szCs w:val="24"/>
              </w:rPr>
              <w:t>n</w:t>
            </w:r>
            <w:r w:rsidRPr="00857917">
              <w:rPr>
                <w:rFonts w:ascii="Calibri" w:eastAsia="Arial" w:hAnsi="Calibri" w:cs="Calibri"/>
                <w:sz w:val="24"/>
                <w:szCs w:val="24"/>
              </w:rPr>
              <w:t>u</w:t>
            </w:r>
            <w:r w:rsidRPr="00880DA3">
              <w:rPr>
                <w:rFonts w:ascii="Calibri" w:eastAsia="Arial" w:hAnsi="Calibri" w:cs="Calibri"/>
                <w:sz w:val="24"/>
                <w:szCs w:val="24"/>
              </w:rPr>
              <w:t>a</w:t>
            </w:r>
            <w:r w:rsidRPr="00857917">
              <w:rPr>
                <w:rFonts w:ascii="Calibri" w:eastAsia="Arial" w:hAnsi="Calibri" w:cs="Calibri"/>
                <w:sz w:val="24"/>
                <w:szCs w:val="24"/>
              </w:rPr>
              <w:t>l</w:t>
            </w:r>
            <w:r w:rsidRPr="00880DA3">
              <w:rPr>
                <w:rFonts w:ascii="Calibri" w:eastAsia="Arial" w:hAnsi="Calibri" w:cs="Calibri"/>
                <w:sz w:val="24"/>
                <w:szCs w:val="24"/>
              </w:rPr>
              <w:t xml:space="preserve"> G</w:t>
            </w:r>
            <w:r w:rsidRPr="00857917">
              <w:rPr>
                <w:rFonts w:ascii="Calibri" w:eastAsia="Arial" w:hAnsi="Calibri" w:cs="Calibri"/>
                <w:sz w:val="24"/>
                <w:szCs w:val="24"/>
              </w:rPr>
              <w:t>e</w:t>
            </w:r>
            <w:r w:rsidRPr="00880DA3">
              <w:rPr>
                <w:rFonts w:ascii="Calibri" w:eastAsia="Arial" w:hAnsi="Calibri" w:cs="Calibri"/>
                <w:sz w:val="24"/>
                <w:szCs w:val="24"/>
              </w:rPr>
              <w:t>n</w:t>
            </w:r>
            <w:r w:rsidRPr="00857917">
              <w:rPr>
                <w:rFonts w:ascii="Calibri" w:eastAsia="Arial" w:hAnsi="Calibri" w:cs="Calibri"/>
                <w:sz w:val="24"/>
                <w:szCs w:val="24"/>
              </w:rPr>
              <w:t>eral</w:t>
            </w:r>
            <w:r w:rsidRPr="00880DA3">
              <w:rPr>
                <w:rFonts w:ascii="Calibri" w:eastAsia="Arial" w:hAnsi="Calibri" w:cs="Calibri"/>
                <w:sz w:val="24"/>
                <w:szCs w:val="24"/>
              </w:rPr>
              <w:t xml:space="preserve"> M</w:t>
            </w:r>
            <w:r w:rsidRPr="00857917">
              <w:rPr>
                <w:rFonts w:ascii="Calibri" w:eastAsia="Arial" w:hAnsi="Calibri" w:cs="Calibri"/>
                <w:sz w:val="24"/>
                <w:szCs w:val="24"/>
              </w:rPr>
              <w:t>e</w:t>
            </w:r>
            <w:r w:rsidRPr="00880DA3">
              <w:rPr>
                <w:rFonts w:ascii="Calibri" w:eastAsia="Arial" w:hAnsi="Calibri" w:cs="Calibri"/>
                <w:sz w:val="24"/>
                <w:szCs w:val="24"/>
              </w:rPr>
              <w:t>eti</w:t>
            </w:r>
            <w:r w:rsidRPr="00857917">
              <w:rPr>
                <w:rFonts w:ascii="Calibri" w:eastAsia="Arial" w:hAnsi="Calibri" w:cs="Calibri"/>
                <w:sz w:val="24"/>
                <w:szCs w:val="24"/>
              </w:rPr>
              <w:t xml:space="preserve">ng </w:t>
            </w:r>
            <w:r w:rsidRPr="00880DA3">
              <w:rPr>
                <w:rFonts w:ascii="Calibri" w:eastAsia="Arial" w:hAnsi="Calibri" w:cs="Calibri"/>
                <w:sz w:val="24"/>
                <w:szCs w:val="24"/>
              </w:rPr>
              <w:t>(AGM</w:t>
            </w:r>
            <w:r w:rsidRPr="00857917">
              <w:rPr>
                <w:rFonts w:ascii="Calibri" w:eastAsia="Arial" w:hAnsi="Calibri" w:cs="Calibri"/>
                <w:sz w:val="24"/>
                <w:szCs w:val="24"/>
              </w:rPr>
              <w:t>)</w:t>
            </w:r>
            <w:r w:rsidRPr="00880DA3">
              <w:rPr>
                <w:rFonts w:ascii="Calibri" w:eastAsia="Arial" w:hAnsi="Calibri" w:cs="Calibri"/>
                <w:sz w:val="24"/>
                <w:szCs w:val="24"/>
              </w:rPr>
              <w:t xml:space="preserve"> </w:t>
            </w:r>
            <w:r w:rsidRPr="00857917">
              <w:rPr>
                <w:rFonts w:ascii="Calibri" w:eastAsia="Arial" w:hAnsi="Calibri" w:cs="Calibri"/>
                <w:sz w:val="24"/>
                <w:szCs w:val="24"/>
              </w:rPr>
              <w:t>held over zoom due to COVID restrictions.</w:t>
            </w:r>
            <w:r w:rsidRPr="00880DA3">
              <w:rPr>
                <w:rFonts w:ascii="Calibri" w:eastAsia="Arial" w:hAnsi="Calibri" w:cs="Calibri"/>
                <w:sz w:val="24"/>
                <w:szCs w:val="24"/>
              </w:rPr>
              <w:t xml:space="preserve"> A</w:t>
            </w:r>
            <w:r w:rsidRPr="00857917">
              <w:rPr>
                <w:rFonts w:ascii="Calibri" w:eastAsia="Arial" w:hAnsi="Calibri" w:cs="Calibri"/>
                <w:sz w:val="24"/>
                <w:szCs w:val="24"/>
              </w:rPr>
              <w:t>t</w:t>
            </w:r>
            <w:r w:rsidRPr="00880DA3">
              <w:rPr>
                <w:rFonts w:ascii="Calibri" w:eastAsia="Arial" w:hAnsi="Calibri" w:cs="Calibri"/>
                <w:sz w:val="24"/>
                <w:szCs w:val="24"/>
              </w:rPr>
              <w:t xml:space="preserve"> </w:t>
            </w:r>
            <w:r w:rsidRPr="00857917">
              <w:rPr>
                <w:rFonts w:ascii="Calibri" w:eastAsia="Arial" w:hAnsi="Calibri" w:cs="Calibri"/>
                <w:sz w:val="24"/>
                <w:szCs w:val="24"/>
              </w:rPr>
              <w:t>1</w:t>
            </w:r>
            <w:r w:rsidRPr="00880DA3">
              <w:rPr>
                <w:rFonts w:ascii="Calibri" w:eastAsia="Arial" w:hAnsi="Calibri" w:cs="Calibri"/>
                <w:sz w:val="24"/>
                <w:szCs w:val="24"/>
              </w:rPr>
              <w:t>9</w:t>
            </w:r>
            <w:r w:rsidRPr="00857917">
              <w:rPr>
                <w:rFonts w:ascii="Calibri" w:eastAsia="Arial" w:hAnsi="Calibri" w:cs="Calibri"/>
                <w:sz w:val="24"/>
                <w:szCs w:val="24"/>
              </w:rPr>
              <w:t>1</w:t>
            </w:r>
            <w:r w:rsidRPr="00880DA3">
              <w:rPr>
                <w:rFonts w:ascii="Calibri" w:eastAsia="Arial" w:hAnsi="Calibri" w:cs="Calibri"/>
                <w:sz w:val="24"/>
                <w:szCs w:val="24"/>
              </w:rPr>
              <w:t>5</w:t>
            </w:r>
            <w:r w:rsidRPr="00857917">
              <w:rPr>
                <w:rFonts w:ascii="Calibri" w:eastAsia="Arial" w:hAnsi="Calibri" w:cs="Calibri"/>
                <w:sz w:val="24"/>
                <w:szCs w:val="24"/>
              </w:rPr>
              <w:t>h,</w:t>
            </w:r>
            <w:r w:rsidRPr="00880DA3">
              <w:rPr>
                <w:rFonts w:ascii="Calibri" w:eastAsia="Arial" w:hAnsi="Calibri" w:cs="Calibri"/>
                <w:sz w:val="24"/>
                <w:szCs w:val="24"/>
              </w:rPr>
              <w:t xml:space="preserve"> </w:t>
            </w:r>
            <w:r w:rsidRPr="00857917">
              <w:rPr>
                <w:rFonts w:ascii="Calibri" w:eastAsia="Arial" w:hAnsi="Calibri" w:cs="Calibri"/>
                <w:sz w:val="24"/>
                <w:szCs w:val="24"/>
              </w:rPr>
              <w:t>he</w:t>
            </w:r>
            <w:r w:rsidRPr="00880DA3">
              <w:rPr>
                <w:rFonts w:ascii="Calibri" w:eastAsia="Arial" w:hAnsi="Calibri" w:cs="Calibri"/>
                <w:sz w:val="24"/>
                <w:szCs w:val="24"/>
              </w:rPr>
              <w:t xml:space="preserve"> c</w:t>
            </w:r>
            <w:r w:rsidRPr="00857917">
              <w:rPr>
                <w:rFonts w:ascii="Calibri" w:eastAsia="Arial" w:hAnsi="Calibri" w:cs="Calibri"/>
                <w:sz w:val="24"/>
                <w:szCs w:val="24"/>
              </w:rPr>
              <w:t>o</w:t>
            </w:r>
            <w:r w:rsidRPr="00880DA3">
              <w:rPr>
                <w:rFonts w:ascii="Calibri" w:eastAsia="Arial" w:hAnsi="Calibri" w:cs="Calibri"/>
                <w:sz w:val="24"/>
                <w:szCs w:val="24"/>
              </w:rPr>
              <w:t>nfirm</w:t>
            </w:r>
            <w:r w:rsidRPr="00857917">
              <w:rPr>
                <w:rFonts w:ascii="Calibri" w:eastAsia="Arial" w:hAnsi="Calibri" w:cs="Calibri"/>
                <w:sz w:val="24"/>
                <w:szCs w:val="24"/>
              </w:rPr>
              <w:t xml:space="preserve">ed </w:t>
            </w:r>
            <w:r w:rsidRPr="00880DA3">
              <w:rPr>
                <w:rFonts w:ascii="Calibri" w:eastAsia="Arial" w:hAnsi="Calibri" w:cs="Calibri"/>
                <w:sz w:val="24"/>
                <w:szCs w:val="24"/>
              </w:rPr>
              <w:t>t</w:t>
            </w:r>
            <w:r w:rsidRPr="00857917">
              <w:rPr>
                <w:rFonts w:ascii="Calibri" w:eastAsia="Arial" w:hAnsi="Calibri" w:cs="Calibri"/>
                <w:sz w:val="24"/>
                <w:szCs w:val="24"/>
              </w:rPr>
              <w:t>h</w:t>
            </w:r>
            <w:r w:rsidRPr="00880DA3">
              <w:rPr>
                <w:rFonts w:ascii="Calibri" w:eastAsia="Arial" w:hAnsi="Calibri" w:cs="Calibri"/>
                <w:sz w:val="24"/>
                <w:szCs w:val="24"/>
              </w:rPr>
              <w:t>a</w:t>
            </w:r>
            <w:r w:rsidRPr="00857917">
              <w:rPr>
                <w:rFonts w:ascii="Calibri" w:eastAsia="Arial" w:hAnsi="Calibri" w:cs="Calibri"/>
                <w:sz w:val="24"/>
                <w:szCs w:val="24"/>
              </w:rPr>
              <w:t>t</w:t>
            </w:r>
            <w:r w:rsidRPr="00880DA3">
              <w:rPr>
                <w:rFonts w:ascii="Calibri" w:eastAsia="Arial" w:hAnsi="Calibri" w:cs="Calibri"/>
                <w:sz w:val="24"/>
                <w:szCs w:val="24"/>
              </w:rPr>
              <w:t xml:space="preserve"> t</w:t>
            </w:r>
            <w:r w:rsidRPr="00857917">
              <w:rPr>
                <w:rFonts w:ascii="Calibri" w:eastAsia="Arial" w:hAnsi="Calibri" w:cs="Calibri"/>
                <w:sz w:val="24"/>
                <w:szCs w:val="24"/>
              </w:rPr>
              <w:t>h</w:t>
            </w:r>
            <w:r w:rsidRPr="00880DA3">
              <w:rPr>
                <w:rFonts w:ascii="Calibri" w:eastAsia="Arial" w:hAnsi="Calibri" w:cs="Calibri"/>
                <w:sz w:val="24"/>
                <w:szCs w:val="24"/>
              </w:rPr>
              <w:t>er</w:t>
            </w:r>
            <w:r w:rsidRPr="00857917">
              <w:rPr>
                <w:rFonts w:ascii="Calibri" w:eastAsia="Arial" w:hAnsi="Calibri" w:cs="Calibri"/>
                <w:sz w:val="24"/>
                <w:szCs w:val="24"/>
              </w:rPr>
              <w:t>e</w:t>
            </w:r>
            <w:r w:rsidRPr="00880DA3">
              <w:rPr>
                <w:rFonts w:ascii="Calibri" w:eastAsia="Arial" w:hAnsi="Calibri" w:cs="Calibri"/>
                <w:sz w:val="24"/>
                <w:szCs w:val="24"/>
              </w:rPr>
              <w:t xml:space="preserve"> w</w:t>
            </w:r>
            <w:r w:rsidRPr="00857917">
              <w:rPr>
                <w:rFonts w:ascii="Calibri" w:eastAsia="Arial" w:hAnsi="Calibri" w:cs="Calibri"/>
                <w:sz w:val="24"/>
                <w:szCs w:val="24"/>
              </w:rPr>
              <w:t>as</w:t>
            </w:r>
            <w:r w:rsidRPr="00880DA3">
              <w:rPr>
                <w:rFonts w:ascii="Calibri" w:eastAsia="Arial" w:hAnsi="Calibri" w:cs="Calibri"/>
                <w:sz w:val="24"/>
                <w:szCs w:val="24"/>
              </w:rPr>
              <w:t xml:space="preserve"> </w:t>
            </w:r>
            <w:r w:rsidRPr="00857917">
              <w:rPr>
                <w:rFonts w:ascii="Calibri" w:eastAsia="Arial" w:hAnsi="Calibri" w:cs="Calibri"/>
                <w:sz w:val="24"/>
                <w:szCs w:val="24"/>
              </w:rPr>
              <w:t xml:space="preserve">a </w:t>
            </w:r>
            <w:r w:rsidRPr="00880DA3">
              <w:rPr>
                <w:rFonts w:ascii="Calibri" w:eastAsia="Arial" w:hAnsi="Calibri" w:cs="Calibri"/>
                <w:sz w:val="24"/>
                <w:szCs w:val="24"/>
              </w:rPr>
              <w:t>q</w:t>
            </w:r>
            <w:r w:rsidRPr="00857917">
              <w:rPr>
                <w:rFonts w:ascii="Calibri" w:eastAsia="Arial" w:hAnsi="Calibri" w:cs="Calibri"/>
                <w:sz w:val="24"/>
                <w:szCs w:val="24"/>
              </w:rPr>
              <w:t>u</w:t>
            </w:r>
            <w:r w:rsidRPr="00880DA3">
              <w:rPr>
                <w:rFonts w:ascii="Calibri" w:eastAsia="Arial" w:hAnsi="Calibri" w:cs="Calibri"/>
                <w:sz w:val="24"/>
                <w:szCs w:val="24"/>
              </w:rPr>
              <w:t>or</w:t>
            </w:r>
            <w:r w:rsidRPr="00857917">
              <w:rPr>
                <w:rFonts w:ascii="Calibri" w:eastAsia="Arial" w:hAnsi="Calibri" w:cs="Calibri"/>
                <w:sz w:val="24"/>
                <w:szCs w:val="24"/>
              </w:rPr>
              <w:t>um</w:t>
            </w:r>
            <w:r w:rsidRPr="00880DA3">
              <w:rPr>
                <w:rFonts w:ascii="Calibri" w:eastAsia="Arial" w:hAnsi="Calibri" w:cs="Calibri"/>
                <w:sz w:val="24"/>
                <w:szCs w:val="24"/>
              </w:rPr>
              <w:t xml:space="preserve"> </w:t>
            </w:r>
            <w:r w:rsidRPr="00857917">
              <w:rPr>
                <w:rFonts w:ascii="Calibri" w:eastAsia="Arial" w:hAnsi="Calibri" w:cs="Calibri"/>
                <w:sz w:val="24"/>
                <w:szCs w:val="24"/>
              </w:rPr>
              <w:t>a</w:t>
            </w:r>
            <w:r w:rsidRPr="00880DA3">
              <w:rPr>
                <w:rFonts w:ascii="Calibri" w:eastAsia="Arial" w:hAnsi="Calibri" w:cs="Calibri"/>
                <w:sz w:val="24"/>
                <w:szCs w:val="24"/>
              </w:rPr>
              <w:t>n</w:t>
            </w:r>
            <w:r w:rsidRPr="00857917">
              <w:rPr>
                <w:rFonts w:ascii="Calibri" w:eastAsia="Arial" w:hAnsi="Calibri" w:cs="Calibri"/>
                <w:sz w:val="24"/>
                <w:szCs w:val="24"/>
              </w:rPr>
              <w:t>d</w:t>
            </w:r>
            <w:r w:rsidRPr="00880DA3">
              <w:rPr>
                <w:rFonts w:ascii="Calibri" w:eastAsia="Arial" w:hAnsi="Calibri" w:cs="Calibri"/>
                <w:sz w:val="24"/>
                <w:szCs w:val="24"/>
              </w:rPr>
              <w:t xml:space="preserve"> </w:t>
            </w:r>
            <w:r w:rsidRPr="00857917">
              <w:rPr>
                <w:rFonts w:ascii="Calibri" w:eastAsia="Arial" w:hAnsi="Calibri" w:cs="Calibri"/>
                <w:sz w:val="24"/>
                <w:szCs w:val="24"/>
              </w:rPr>
              <w:t>d</w:t>
            </w:r>
            <w:r w:rsidRPr="00880DA3">
              <w:rPr>
                <w:rFonts w:ascii="Calibri" w:eastAsia="Arial" w:hAnsi="Calibri" w:cs="Calibri"/>
                <w:sz w:val="24"/>
                <w:szCs w:val="24"/>
              </w:rPr>
              <w:t>e</w:t>
            </w:r>
            <w:r w:rsidRPr="00857917">
              <w:rPr>
                <w:rFonts w:ascii="Calibri" w:eastAsia="Arial" w:hAnsi="Calibri" w:cs="Calibri"/>
                <w:sz w:val="24"/>
                <w:szCs w:val="24"/>
              </w:rPr>
              <w:t>c</w:t>
            </w:r>
            <w:r w:rsidRPr="00880DA3">
              <w:rPr>
                <w:rFonts w:ascii="Calibri" w:eastAsia="Arial" w:hAnsi="Calibri" w:cs="Calibri"/>
                <w:sz w:val="24"/>
                <w:szCs w:val="24"/>
              </w:rPr>
              <w:t>lar</w:t>
            </w:r>
            <w:r w:rsidRPr="00857917">
              <w:rPr>
                <w:rFonts w:ascii="Calibri" w:eastAsia="Arial" w:hAnsi="Calibri" w:cs="Calibri"/>
                <w:sz w:val="24"/>
                <w:szCs w:val="24"/>
              </w:rPr>
              <w:t>ed</w:t>
            </w:r>
            <w:r w:rsidRPr="00880DA3">
              <w:rPr>
                <w:rFonts w:ascii="Calibri" w:eastAsia="Arial" w:hAnsi="Calibri" w:cs="Calibri"/>
                <w:sz w:val="24"/>
                <w:szCs w:val="24"/>
              </w:rPr>
              <w:t xml:space="preserve"> t</w:t>
            </w:r>
            <w:r w:rsidRPr="00857917">
              <w:rPr>
                <w:rFonts w:ascii="Calibri" w:eastAsia="Arial" w:hAnsi="Calibri" w:cs="Calibri"/>
                <w:sz w:val="24"/>
                <w:szCs w:val="24"/>
              </w:rPr>
              <w:t>he</w:t>
            </w:r>
            <w:r w:rsidRPr="00880DA3">
              <w:rPr>
                <w:rFonts w:ascii="Calibri" w:eastAsia="Arial" w:hAnsi="Calibri" w:cs="Calibri"/>
                <w:sz w:val="24"/>
                <w:szCs w:val="24"/>
              </w:rPr>
              <w:t xml:space="preserve"> AG</w:t>
            </w:r>
            <w:r w:rsidRPr="00857917">
              <w:rPr>
                <w:rFonts w:ascii="Calibri" w:eastAsia="Arial" w:hAnsi="Calibri" w:cs="Calibri"/>
                <w:sz w:val="24"/>
                <w:szCs w:val="24"/>
              </w:rPr>
              <w:t>M</w:t>
            </w:r>
            <w:r w:rsidRPr="00880DA3">
              <w:rPr>
                <w:rFonts w:ascii="Calibri" w:eastAsia="Arial" w:hAnsi="Calibri" w:cs="Calibri"/>
                <w:sz w:val="24"/>
                <w:szCs w:val="24"/>
              </w:rPr>
              <w:t xml:space="preserve"> </w:t>
            </w:r>
            <w:r w:rsidRPr="00857917">
              <w:rPr>
                <w:rFonts w:ascii="Calibri" w:eastAsia="Arial" w:hAnsi="Calibri" w:cs="Calibri"/>
                <w:sz w:val="24"/>
                <w:szCs w:val="24"/>
              </w:rPr>
              <w:t>o</w:t>
            </w:r>
            <w:r w:rsidRPr="00880DA3">
              <w:rPr>
                <w:rFonts w:ascii="Calibri" w:eastAsia="Arial" w:hAnsi="Calibri" w:cs="Calibri"/>
                <w:sz w:val="24"/>
                <w:szCs w:val="24"/>
              </w:rPr>
              <w:t>p</w:t>
            </w:r>
            <w:r w:rsidRPr="00857917">
              <w:rPr>
                <w:rFonts w:ascii="Calibri" w:eastAsia="Arial" w:hAnsi="Calibri" w:cs="Calibri"/>
                <w:sz w:val="24"/>
                <w:szCs w:val="24"/>
              </w:rPr>
              <w:t>e</w:t>
            </w:r>
            <w:r w:rsidRPr="00880DA3">
              <w:rPr>
                <w:rFonts w:ascii="Calibri" w:eastAsia="Arial" w:hAnsi="Calibri" w:cs="Calibri"/>
                <w:sz w:val="24"/>
                <w:szCs w:val="24"/>
              </w:rPr>
              <w:t>n</w:t>
            </w:r>
            <w:r w:rsidRPr="00857917">
              <w:rPr>
                <w:rFonts w:ascii="Calibri" w:eastAsia="Arial" w:hAnsi="Calibri" w:cs="Calibri"/>
                <w:sz w:val="24"/>
                <w:szCs w:val="24"/>
              </w:rPr>
              <w:t>.</w:t>
            </w:r>
          </w:p>
        </w:tc>
        <w:tc>
          <w:tcPr>
            <w:tcW w:w="1260" w:type="dxa"/>
          </w:tcPr>
          <w:p w14:paraId="0D7BB4F7" w14:textId="67C01C85" w:rsidR="00F473A0" w:rsidRPr="00857917" w:rsidRDefault="008736FD" w:rsidP="005401D0">
            <w:pPr>
              <w:jc w:val="center"/>
              <w:rPr>
                <w:rFonts w:ascii="Calibri" w:hAnsi="Calibri" w:cs="Calibri"/>
                <w:sz w:val="24"/>
                <w:szCs w:val="24"/>
              </w:rPr>
            </w:pPr>
            <w:r w:rsidRPr="00857917">
              <w:rPr>
                <w:rFonts w:ascii="Calibri" w:hAnsi="Calibri" w:cs="Calibri"/>
                <w:sz w:val="24"/>
                <w:szCs w:val="24"/>
              </w:rPr>
              <w:t>Info</w:t>
            </w:r>
          </w:p>
        </w:tc>
      </w:tr>
      <w:tr w:rsidR="00B112F7" w:rsidRPr="002D7DCF" w14:paraId="74CC9378" w14:textId="77777777" w:rsidTr="00605BC6">
        <w:trPr>
          <w:trHeight w:val="431"/>
        </w:trPr>
        <w:tc>
          <w:tcPr>
            <w:tcW w:w="804" w:type="dxa"/>
          </w:tcPr>
          <w:p w14:paraId="16215F88" w14:textId="77777777" w:rsidR="00B112F7" w:rsidRPr="00857917" w:rsidRDefault="00B112F7" w:rsidP="00190423">
            <w:pPr>
              <w:rPr>
                <w:rFonts w:ascii="Calibri" w:hAnsi="Calibri" w:cs="Calibri"/>
                <w:sz w:val="24"/>
                <w:szCs w:val="24"/>
              </w:rPr>
            </w:pPr>
          </w:p>
        </w:tc>
        <w:tc>
          <w:tcPr>
            <w:tcW w:w="7561" w:type="dxa"/>
            <w:gridSpan w:val="3"/>
            <w:vAlign w:val="center"/>
          </w:tcPr>
          <w:p w14:paraId="195AAC57" w14:textId="77777777" w:rsidR="00B112F7" w:rsidRPr="00857917" w:rsidRDefault="00B112F7" w:rsidP="00605BC6">
            <w:pPr>
              <w:spacing w:line="200" w:lineRule="exact"/>
              <w:rPr>
                <w:rFonts w:ascii="Calibri" w:eastAsia="Arial" w:hAnsi="Calibri" w:cs="Calibri"/>
                <w:b/>
                <w:spacing w:val="-6"/>
                <w:sz w:val="22"/>
                <w:szCs w:val="22"/>
              </w:rPr>
            </w:pPr>
          </w:p>
        </w:tc>
        <w:tc>
          <w:tcPr>
            <w:tcW w:w="1260" w:type="dxa"/>
          </w:tcPr>
          <w:p w14:paraId="46924778" w14:textId="77777777" w:rsidR="00B112F7" w:rsidRPr="00857917" w:rsidRDefault="00B112F7" w:rsidP="005401D0">
            <w:pPr>
              <w:rPr>
                <w:rFonts w:ascii="Calibri" w:hAnsi="Calibri" w:cs="Calibri"/>
                <w:sz w:val="24"/>
                <w:szCs w:val="24"/>
              </w:rPr>
            </w:pPr>
          </w:p>
        </w:tc>
      </w:tr>
      <w:tr w:rsidR="00722401" w:rsidRPr="002D7DCF" w14:paraId="72185ED0" w14:textId="77777777" w:rsidTr="00605BC6">
        <w:trPr>
          <w:trHeight w:val="431"/>
        </w:trPr>
        <w:tc>
          <w:tcPr>
            <w:tcW w:w="804" w:type="dxa"/>
          </w:tcPr>
          <w:p w14:paraId="157A7919" w14:textId="2B8881B4" w:rsidR="00F473A0" w:rsidRPr="00857917" w:rsidRDefault="00722401" w:rsidP="00190423">
            <w:pPr>
              <w:rPr>
                <w:rFonts w:ascii="Calibri" w:hAnsi="Calibri" w:cs="Calibri"/>
                <w:sz w:val="24"/>
                <w:szCs w:val="24"/>
              </w:rPr>
            </w:pPr>
            <w:r w:rsidRPr="00857917">
              <w:rPr>
                <w:rFonts w:ascii="Calibri" w:hAnsi="Calibri" w:cs="Calibri"/>
                <w:sz w:val="24"/>
                <w:szCs w:val="24"/>
              </w:rPr>
              <w:t>2</w:t>
            </w:r>
          </w:p>
        </w:tc>
        <w:tc>
          <w:tcPr>
            <w:tcW w:w="7561" w:type="dxa"/>
            <w:gridSpan w:val="3"/>
            <w:vAlign w:val="center"/>
          </w:tcPr>
          <w:p w14:paraId="1684757F" w14:textId="17467BA7" w:rsidR="00F473A0" w:rsidRPr="00857917" w:rsidRDefault="00722401" w:rsidP="00605BC6">
            <w:pPr>
              <w:spacing w:line="200" w:lineRule="exact"/>
              <w:rPr>
                <w:rFonts w:ascii="Calibri" w:hAnsi="Calibri" w:cs="Calibri"/>
                <w:sz w:val="24"/>
                <w:szCs w:val="24"/>
              </w:rPr>
            </w:pPr>
            <w:r w:rsidRPr="00857917">
              <w:rPr>
                <w:rFonts w:ascii="Calibri" w:eastAsia="Arial" w:hAnsi="Calibri" w:cs="Calibri"/>
                <w:b/>
                <w:spacing w:val="-6"/>
                <w:sz w:val="22"/>
                <w:szCs w:val="22"/>
              </w:rPr>
              <w:t>A</w:t>
            </w:r>
            <w:r w:rsidRPr="00857917">
              <w:rPr>
                <w:rFonts w:ascii="Calibri" w:eastAsia="Arial" w:hAnsi="Calibri" w:cs="Calibri"/>
                <w:b/>
                <w:spacing w:val="3"/>
                <w:sz w:val="22"/>
                <w:szCs w:val="22"/>
              </w:rPr>
              <w:t>G</w:t>
            </w:r>
            <w:r w:rsidRPr="00857917">
              <w:rPr>
                <w:rFonts w:ascii="Calibri" w:eastAsia="Arial" w:hAnsi="Calibri" w:cs="Calibri"/>
                <w:b/>
                <w:spacing w:val="-1"/>
                <w:sz w:val="22"/>
                <w:szCs w:val="22"/>
              </w:rPr>
              <w:t>EN</w:t>
            </w:r>
            <w:r w:rsidRPr="00857917">
              <w:rPr>
                <w:rFonts w:ascii="Calibri" w:eastAsia="Arial" w:hAnsi="Calibri" w:cs="Calibri"/>
                <w:b/>
                <w:spacing w:val="4"/>
                <w:sz w:val="22"/>
                <w:szCs w:val="22"/>
              </w:rPr>
              <w:t>D</w:t>
            </w:r>
            <w:r w:rsidRPr="00857917">
              <w:rPr>
                <w:rFonts w:ascii="Calibri" w:eastAsia="Arial" w:hAnsi="Calibri" w:cs="Calibri"/>
                <w:b/>
                <w:sz w:val="22"/>
                <w:szCs w:val="22"/>
              </w:rPr>
              <w:t>A</w:t>
            </w:r>
            <w:r w:rsidRPr="00857917">
              <w:rPr>
                <w:rFonts w:ascii="Calibri" w:eastAsia="Arial" w:hAnsi="Calibri" w:cs="Calibri"/>
                <w:b/>
                <w:spacing w:val="-4"/>
                <w:sz w:val="22"/>
                <w:szCs w:val="22"/>
              </w:rPr>
              <w:t xml:space="preserve"> </w:t>
            </w:r>
            <w:r w:rsidRPr="00857917">
              <w:rPr>
                <w:rFonts w:ascii="Calibri" w:eastAsia="Arial" w:hAnsi="Calibri" w:cs="Calibri"/>
                <w:b/>
                <w:spacing w:val="1"/>
                <w:sz w:val="22"/>
                <w:szCs w:val="22"/>
              </w:rPr>
              <w:t>I</w:t>
            </w:r>
            <w:r w:rsidRPr="00857917">
              <w:rPr>
                <w:rFonts w:ascii="Calibri" w:eastAsia="Arial" w:hAnsi="Calibri" w:cs="Calibri"/>
                <w:b/>
                <w:spacing w:val="-3"/>
                <w:sz w:val="22"/>
                <w:szCs w:val="22"/>
              </w:rPr>
              <w:t>T</w:t>
            </w:r>
            <w:r w:rsidRPr="00857917">
              <w:rPr>
                <w:rFonts w:ascii="Calibri" w:eastAsia="Arial" w:hAnsi="Calibri" w:cs="Calibri"/>
                <w:b/>
                <w:spacing w:val="-1"/>
                <w:sz w:val="22"/>
                <w:szCs w:val="22"/>
              </w:rPr>
              <w:t>E</w:t>
            </w:r>
            <w:r w:rsidRPr="00857917">
              <w:rPr>
                <w:rFonts w:ascii="Calibri" w:eastAsia="Arial" w:hAnsi="Calibri" w:cs="Calibri"/>
                <w:b/>
                <w:sz w:val="22"/>
                <w:szCs w:val="22"/>
              </w:rPr>
              <w:t>M</w:t>
            </w:r>
            <w:r w:rsidRPr="00857917">
              <w:rPr>
                <w:rFonts w:ascii="Calibri" w:eastAsia="Arial" w:hAnsi="Calibri" w:cs="Calibri"/>
                <w:b/>
                <w:spacing w:val="2"/>
                <w:sz w:val="22"/>
                <w:szCs w:val="22"/>
              </w:rPr>
              <w:t xml:space="preserve"> </w:t>
            </w:r>
            <w:r w:rsidRPr="00857917">
              <w:rPr>
                <w:rFonts w:ascii="Calibri" w:eastAsia="Arial" w:hAnsi="Calibri" w:cs="Calibri"/>
                <w:b/>
                <w:sz w:val="22"/>
                <w:szCs w:val="22"/>
              </w:rPr>
              <w:t>1</w:t>
            </w:r>
            <w:r w:rsidRPr="00857917">
              <w:rPr>
                <w:rFonts w:ascii="Calibri" w:eastAsia="Arial" w:hAnsi="Calibri" w:cs="Calibri"/>
                <w:b/>
                <w:spacing w:val="2"/>
                <w:sz w:val="22"/>
                <w:szCs w:val="22"/>
              </w:rPr>
              <w:t xml:space="preserve"> </w:t>
            </w:r>
            <w:r w:rsidRPr="00857917">
              <w:rPr>
                <w:rFonts w:ascii="Calibri" w:eastAsia="Arial" w:hAnsi="Calibri" w:cs="Calibri"/>
                <w:b/>
                <w:sz w:val="22"/>
                <w:szCs w:val="22"/>
              </w:rPr>
              <w:t>-</w:t>
            </w:r>
            <w:r w:rsidRPr="00857917">
              <w:rPr>
                <w:rFonts w:ascii="Calibri" w:eastAsia="Arial" w:hAnsi="Calibri" w:cs="Calibri"/>
                <w:b/>
                <w:spacing w:val="2"/>
                <w:sz w:val="22"/>
                <w:szCs w:val="22"/>
              </w:rPr>
              <w:t xml:space="preserve"> </w:t>
            </w:r>
            <w:r w:rsidRPr="00857917">
              <w:rPr>
                <w:rFonts w:ascii="Calibri" w:eastAsia="Arial" w:hAnsi="Calibri" w:cs="Calibri"/>
                <w:b/>
                <w:spacing w:val="-3"/>
                <w:sz w:val="22"/>
                <w:szCs w:val="22"/>
              </w:rPr>
              <w:t>T</w:t>
            </w:r>
            <w:r w:rsidRPr="00857917">
              <w:rPr>
                <w:rFonts w:ascii="Calibri" w:eastAsia="Arial" w:hAnsi="Calibri" w:cs="Calibri"/>
                <w:b/>
                <w:sz w:val="22"/>
                <w:szCs w:val="22"/>
              </w:rPr>
              <w:t>he</w:t>
            </w:r>
            <w:r w:rsidRPr="00857917">
              <w:rPr>
                <w:rFonts w:ascii="Calibri" w:eastAsia="Arial" w:hAnsi="Calibri" w:cs="Calibri"/>
                <w:b/>
                <w:spacing w:val="-2"/>
                <w:sz w:val="22"/>
                <w:szCs w:val="22"/>
              </w:rPr>
              <w:t xml:space="preserve"> </w:t>
            </w:r>
            <w:r w:rsidRPr="00857917">
              <w:rPr>
                <w:rFonts w:ascii="Calibri" w:eastAsia="Arial" w:hAnsi="Calibri" w:cs="Calibri"/>
                <w:b/>
                <w:spacing w:val="-1"/>
                <w:sz w:val="22"/>
                <w:szCs w:val="22"/>
              </w:rPr>
              <w:t>P</w:t>
            </w:r>
            <w:r w:rsidRPr="00857917">
              <w:rPr>
                <w:rFonts w:ascii="Calibri" w:eastAsia="Arial" w:hAnsi="Calibri" w:cs="Calibri"/>
                <w:b/>
                <w:sz w:val="22"/>
                <w:szCs w:val="22"/>
              </w:rPr>
              <w:t>res</w:t>
            </w:r>
            <w:r w:rsidRPr="00857917">
              <w:rPr>
                <w:rFonts w:ascii="Calibri" w:eastAsia="Arial" w:hAnsi="Calibri" w:cs="Calibri"/>
                <w:b/>
                <w:spacing w:val="1"/>
                <w:sz w:val="22"/>
                <w:szCs w:val="22"/>
              </w:rPr>
              <w:t>i</w:t>
            </w:r>
            <w:r w:rsidRPr="00857917">
              <w:rPr>
                <w:rFonts w:ascii="Calibri" w:eastAsia="Arial" w:hAnsi="Calibri" w:cs="Calibri"/>
                <w:b/>
                <w:sz w:val="22"/>
                <w:szCs w:val="22"/>
              </w:rPr>
              <w:t>d</w:t>
            </w:r>
            <w:r w:rsidRPr="00857917">
              <w:rPr>
                <w:rFonts w:ascii="Calibri" w:eastAsia="Arial" w:hAnsi="Calibri" w:cs="Calibri"/>
                <w:b/>
                <w:spacing w:val="-1"/>
                <w:sz w:val="22"/>
                <w:szCs w:val="22"/>
              </w:rPr>
              <w:t>e</w:t>
            </w:r>
            <w:r w:rsidRPr="00857917">
              <w:rPr>
                <w:rFonts w:ascii="Calibri" w:eastAsia="Arial" w:hAnsi="Calibri" w:cs="Calibri"/>
                <w:b/>
                <w:sz w:val="22"/>
                <w:szCs w:val="22"/>
              </w:rPr>
              <w:t>n</w:t>
            </w:r>
            <w:r w:rsidRPr="00857917">
              <w:rPr>
                <w:rFonts w:ascii="Calibri" w:eastAsia="Arial" w:hAnsi="Calibri" w:cs="Calibri"/>
                <w:b/>
                <w:spacing w:val="-2"/>
                <w:sz w:val="22"/>
                <w:szCs w:val="22"/>
              </w:rPr>
              <w:t>t</w:t>
            </w:r>
            <w:r w:rsidRPr="00857917">
              <w:rPr>
                <w:rFonts w:ascii="Calibri" w:eastAsia="Arial" w:hAnsi="Calibri" w:cs="Calibri"/>
                <w:b/>
                <w:spacing w:val="1"/>
                <w:sz w:val="22"/>
                <w:szCs w:val="22"/>
              </w:rPr>
              <w:t>’</w:t>
            </w:r>
            <w:r w:rsidRPr="00857917">
              <w:rPr>
                <w:rFonts w:ascii="Calibri" w:eastAsia="Arial" w:hAnsi="Calibri" w:cs="Calibri"/>
                <w:b/>
                <w:sz w:val="22"/>
                <w:szCs w:val="22"/>
              </w:rPr>
              <w:t>s</w:t>
            </w:r>
            <w:r w:rsidRPr="00857917">
              <w:rPr>
                <w:rFonts w:ascii="Calibri" w:eastAsia="Arial" w:hAnsi="Calibri" w:cs="Calibri"/>
                <w:b/>
                <w:spacing w:val="-1"/>
                <w:sz w:val="22"/>
                <w:szCs w:val="22"/>
              </w:rPr>
              <w:t xml:space="preserve"> </w:t>
            </w:r>
            <w:r w:rsidRPr="00857917">
              <w:rPr>
                <w:rFonts w:ascii="Calibri" w:eastAsia="Arial" w:hAnsi="Calibri" w:cs="Calibri"/>
                <w:b/>
                <w:spacing w:val="1"/>
                <w:sz w:val="22"/>
                <w:szCs w:val="22"/>
              </w:rPr>
              <w:t>I</w:t>
            </w:r>
            <w:r w:rsidRPr="00857917">
              <w:rPr>
                <w:rFonts w:ascii="Calibri" w:eastAsia="Arial" w:hAnsi="Calibri" w:cs="Calibri"/>
                <w:b/>
                <w:sz w:val="22"/>
                <w:szCs w:val="22"/>
              </w:rPr>
              <w:t>n</w:t>
            </w:r>
            <w:r w:rsidRPr="00857917">
              <w:rPr>
                <w:rFonts w:ascii="Calibri" w:eastAsia="Arial" w:hAnsi="Calibri" w:cs="Calibri"/>
                <w:b/>
                <w:spacing w:val="-2"/>
                <w:sz w:val="22"/>
                <w:szCs w:val="22"/>
              </w:rPr>
              <w:t>t</w:t>
            </w:r>
            <w:r w:rsidRPr="00857917">
              <w:rPr>
                <w:rFonts w:ascii="Calibri" w:eastAsia="Arial" w:hAnsi="Calibri" w:cs="Calibri"/>
                <w:b/>
                <w:sz w:val="22"/>
                <w:szCs w:val="22"/>
              </w:rPr>
              <w:t>rod</w:t>
            </w:r>
            <w:r w:rsidRPr="00857917">
              <w:rPr>
                <w:rFonts w:ascii="Calibri" w:eastAsia="Arial" w:hAnsi="Calibri" w:cs="Calibri"/>
                <w:b/>
                <w:spacing w:val="-1"/>
                <w:sz w:val="22"/>
                <w:szCs w:val="22"/>
              </w:rPr>
              <w:t>u</w:t>
            </w:r>
            <w:r w:rsidRPr="00857917">
              <w:rPr>
                <w:rFonts w:ascii="Calibri" w:eastAsia="Arial" w:hAnsi="Calibri" w:cs="Calibri"/>
                <w:b/>
                <w:sz w:val="22"/>
                <w:szCs w:val="22"/>
              </w:rPr>
              <w:t>c</w:t>
            </w:r>
            <w:r w:rsidRPr="00857917">
              <w:rPr>
                <w:rFonts w:ascii="Calibri" w:eastAsia="Arial" w:hAnsi="Calibri" w:cs="Calibri"/>
                <w:b/>
                <w:spacing w:val="-2"/>
                <w:sz w:val="22"/>
                <w:szCs w:val="22"/>
              </w:rPr>
              <w:t>t</w:t>
            </w:r>
            <w:r w:rsidRPr="00857917">
              <w:rPr>
                <w:rFonts w:ascii="Calibri" w:eastAsia="Arial" w:hAnsi="Calibri" w:cs="Calibri"/>
                <w:b/>
                <w:spacing w:val="1"/>
                <w:sz w:val="22"/>
                <w:szCs w:val="22"/>
              </w:rPr>
              <w:t>i</w:t>
            </w:r>
            <w:r w:rsidRPr="00857917">
              <w:rPr>
                <w:rFonts w:ascii="Calibri" w:eastAsia="Arial" w:hAnsi="Calibri" w:cs="Calibri"/>
                <w:b/>
                <w:spacing w:val="-3"/>
                <w:sz w:val="22"/>
                <w:szCs w:val="22"/>
              </w:rPr>
              <w:t>o</w:t>
            </w:r>
            <w:r w:rsidRPr="00857917">
              <w:rPr>
                <w:rFonts w:ascii="Calibri" w:eastAsia="Arial" w:hAnsi="Calibri" w:cs="Calibri"/>
                <w:b/>
                <w:sz w:val="22"/>
                <w:szCs w:val="22"/>
              </w:rPr>
              <w:t>n</w:t>
            </w:r>
          </w:p>
        </w:tc>
        <w:tc>
          <w:tcPr>
            <w:tcW w:w="1260" w:type="dxa"/>
          </w:tcPr>
          <w:p w14:paraId="729C5290" w14:textId="77777777" w:rsidR="00F473A0" w:rsidRPr="00857917" w:rsidRDefault="00F473A0" w:rsidP="005401D0">
            <w:pPr>
              <w:rPr>
                <w:rFonts w:ascii="Calibri" w:hAnsi="Calibri" w:cs="Calibri"/>
                <w:sz w:val="24"/>
                <w:szCs w:val="24"/>
              </w:rPr>
            </w:pPr>
          </w:p>
        </w:tc>
      </w:tr>
      <w:tr w:rsidR="00722401" w:rsidRPr="002D7DCF" w14:paraId="12D6AC09" w14:textId="77777777" w:rsidTr="00605BC6">
        <w:tc>
          <w:tcPr>
            <w:tcW w:w="804" w:type="dxa"/>
          </w:tcPr>
          <w:p w14:paraId="2BFA3F2F" w14:textId="0A76E03F" w:rsidR="00F473A0" w:rsidRPr="00857917" w:rsidRDefault="00722401" w:rsidP="00190423">
            <w:pPr>
              <w:rPr>
                <w:rFonts w:ascii="Calibri" w:hAnsi="Calibri" w:cs="Calibri"/>
                <w:sz w:val="24"/>
                <w:szCs w:val="24"/>
              </w:rPr>
            </w:pPr>
            <w:r w:rsidRPr="00857917">
              <w:rPr>
                <w:rFonts w:ascii="Calibri" w:hAnsi="Calibri" w:cs="Calibri"/>
                <w:sz w:val="24"/>
                <w:szCs w:val="24"/>
              </w:rPr>
              <w:t>2.1</w:t>
            </w:r>
          </w:p>
        </w:tc>
        <w:tc>
          <w:tcPr>
            <w:tcW w:w="7561" w:type="dxa"/>
            <w:gridSpan w:val="3"/>
            <w:vAlign w:val="center"/>
          </w:tcPr>
          <w:p w14:paraId="11CD6F53" w14:textId="78DC2D8C" w:rsidR="00722401" w:rsidRPr="00857917" w:rsidRDefault="00722401" w:rsidP="00605BC6">
            <w:pPr>
              <w:tabs>
                <w:tab w:val="left" w:pos="1134"/>
              </w:tabs>
              <w:spacing w:before="42"/>
              <w:ind w:right="75"/>
              <w:rPr>
                <w:rFonts w:ascii="Calibri" w:eastAsia="Arial" w:hAnsi="Calibri" w:cs="Calibri"/>
                <w:sz w:val="24"/>
                <w:szCs w:val="24"/>
              </w:rPr>
            </w:pPr>
            <w:r w:rsidRPr="00857917">
              <w:rPr>
                <w:rFonts w:ascii="Calibri" w:eastAsia="Arial" w:hAnsi="Calibri" w:cs="Calibri"/>
                <w:spacing w:val="-4"/>
                <w:sz w:val="24"/>
                <w:szCs w:val="24"/>
              </w:rPr>
              <w:t>President</w:t>
            </w:r>
            <w:r w:rsidRPr="00857917">
              <w:rPr>
                <w:rFonts w:ascii="Calibri" w:eastAsia="Arial" w:hAnsi="Calibri" w:cs="Calibri"/>
                <w:spacing w:val="17"/>
                <w:sz w:val="24"/>
                <w:szCs w:val="24"/>
              </w:rPr>
              <w:t xml:space="preserve"> </w:t>
            </w:r>
            <w:r w:rsidRPr="00857917">
              <w:rPr>
                <w:rFonts w:ascii="Calibri" w:eastAsia="Arial" w:hAnsi="Calibri" w:cs="Calibri"/>
                <w:sz w:val="24"/>
                <w:szCs w:val="24"/>
              </w:rPr>
              <w:t xml:space="preserve">started the AGM proceeding by </w:t>
            </w:r>
            <w:r w:rsidR="008F6426" w:rsidRPr="00857917">
              <w:rPr>
                <w:rFonts w:ascii="Calibri" w:eastAsia="Arial" w:hAnsi="Calibri" w:cs="Calibri"/>
                <w:sz w:val="24"/>
                <w:szCs w:val="24"/>
              </w:rPr>
              <w:t xml:space="preserve">requesting members present </w:t>
            </w:r>
            <w:r w:rsidR="00226746" w:rsidRPr="00857917">
              <w:rPr>
                <w:rFonts w:ascii="Calibri" w:eastAsia="Arial" w:hAnsi="Calibri" w:cs="Calibri"/>
                <w:sz w:val="24"/>
                <w:szCs w:val="24"/>
              </w:rPr>
              <w:t xml:space="preserve">to </w:t>
            </w:r>
            <w:r w:rsidRPr="00857917">
              <w:rPr>
                <w:rFonts w:ascii="Calibri" w:eastAsia="Arial" w:hAnsi="Calibri" w:cs="Calibri"/>
                <w:sz w:val="24"/>
                <w:szCs w:val="24"/>
              </w:rPr>
              <w:t xml:space="preserve">observe a minute silence in remembrance of the recent passing of </w:t>
            </w:r>
            <w:r w:rsidR="007919F0" w:rsidRPr="00857917">
              <w:rPr>
                <w:rFonts w:ascii="Calibri" w:eastAsia="Arial" w:hAnsi="Calibri" w:cs="Calibri"/>
                <w:sz w:val="24"/>
                <w:szCs w:val="24"/>
              </w:rPr>
              <w:t xml:space="preserve">SIAE </w:t>
            </w:r>
            <w:r w:rsidRPr="00857917">
              <w:rPr>
                <w:rFonts w:ascii="Calibri" w:eastAsia="Arial" w:hAnsi="Calibri" w:cs="Calibri"/>
                <w:sz w:val="24"/>
                <w:szCs w:val="24"/>
              </w:rPr>
              <w:t xml:space="preserve">founding President, </w:t>
            </w:r>
            <w:proofErr w:type="spellStart"/>
            <w:r w:rsidRPr="00857917">
              <w:rPr>
                <w:rFonts w:ascii="Calibri" w:eastAsia="Arial" w:hAnsi="Calibri" w:cs="Calibri"/>
                <w:sz w:val="24"/>
                <w:szCs w:val="24"/>
              </w:rPr>
              <w:t>Mr</w:t>
            </w:r>
            <w:proofErr w:type="spellEnd"/>
            <w:r w:rsidRPr="00857917">
              <w:rPr>
                <w:rFonts w:ascii="Calibri" w:eastAsia="Arial" w:hAnsi="Calibri" w:cs="Calibri"/>
                <w:sz w:val="24"/>
                <w:szCs w:val="24"/>
              </w:rPr>
              <w:t xml:space="preserve"> Poon Chia Wee.  President wrote </w:t>
            </w:r>
            <w:proofErr w:type="gramStart"/>
            <w:r w:rsidRPr="00857917">
              <w:rPr>
                <w:rFonts w:ascii="Calibri" w:eastAsia="Arial" w:hAnsi="Calibri" w:cs="Calibri"/>
                <w:sz w:val="24"/>
                <w:szCs w:val="24"/>
              </w:rPr>
              <w:t>an</w:t>
            </w:r>
            <w:proofErr w:type="gramEnd"/>
            <w:r w:rsidRPr="00857917">
              <w:rPr>
                <w:rFonts w:ascii="Calibri" w:eastAsia="Arial" w:hAnsi="Calibri" w:cs="Calibri"/>
                <w:sz w:val="24"/>
                <w:szCs w:val="24"/>
              </w:rPr>
              <w:t xml:space="preserve"> eulogy and an online Condolence Book was also put up on SIAE website as tribute to </w:t>
            </w:r>
            <w:proofErr w:type="spellStart"/>
            <w:r w:rsidRPr="00857917">
              <w:rPr>
                <w:rFonts w:ascii="Calibri" w:eastAsia="Arial" w:hAnsi="Calibri" w:cs="Calibri"/>
                <w:sz w:val="24"/>
                <w:szCs w:val="24"/>
              </w:rPr>
              <w:t>Mr</w:t>
            </w:r>
            <w:proofErr w:type="spellEnd"/>
            <w:r w:rsidRPr="00857917">
              <w:rPr>
                <w:rFonts w:ascii="Calibri" w:eastAsia="Arial" w:hAnsi="Calibri" w:cs="Calibri"/>
                <w:sz w:val="24"/>
                <w:szCs w:val="24"/>
              </w:rPr>
              <w:t xml:space="preserve"> Poon.</w:t>
            </w:r>
          </w:p>
          <w:p w14:paraId="3A56BE06" w14:textId="77777777" w:rsidR="00F473A0" w:rsidRPr="00857917" w:rsidRDefault="00F473A0" w:rsidP="00605BC6">
            <w:pPr>
              <w:spacing w:line="200" w:lineRule="exact"/>
              <w:rPr>
                <w:rFonts w:ascii="Calibri" w:hAnsi="Calibri" w:cs="Calibri"/>
                <w:sz w:val="24"/>
                <w:szCs w:val="24"/>
              </w:rPr>
            </w:pPr>
          </w:p>
        </w:tc>
        <w:tc>
          <w:tcPr>
            <w:tcW w:w="1260" w:type="dxa"/>
          </w:tcPr>
          <w:p w14:paraId="2CC4BEC1" w14:textId="28403917" w:rsidR="00F473A0" w:rsidRPr="00857917" w:rsidRDefault="008736FD" w:rsidP="005401D0">
            <w:pPr>
              <w:jc w:val="center"/>
              <w:rPr>
                <w:rFonts w:ascii="Calibri" w:hAnsi="Calibri" w:cs="Calibri"/>
                <w:sz w:val="24"/>
                <w:szCs w:val="24"/>
              </w:rPr>
            </w:pPr>
            <w:r w:rsidRPr="00857917">
              <w:rPr>
                <w:rFonts w:ascii="Calibri" w:hAnsi="Calibri" w:cs="Calibri"/>
                <w:sz w:val="24"/>
                <w:szCs w:val="24"/>
              </w:rPr>
              <w:t>Info</w:t>
            </w:r>
          </w:p>
        </w:tc>
      </w:tr>
      <w:tr w:rsidR="00722401" w:rsidRPr="002D7DCF" w14:paraId="3E9999B6" w14:textId="77777777" w:rsidTr="00605BC6">
        <w:trPr>
          <w:trHeight w:val="2609"/>
        </w:trPr>
        <w:tc>
          <w:tcPr>
            <w:tcW w:w="804" w:type="dxa"/>
          </w:tcPr>
          <w:p w14:paraId="50929868" w14:textId="239FEEB7" w:rsidR="00F473A0" w:rsidRPr="00857917" w:rsidRDefault="0018252D" w:rsidP="00190423">
            <w:pPr>
              <w:rPr>
                <w:rFonts w:ascii="Calibri" w:hAnsi="Calibri" w:cs="Calibri"/>
                <w:sz w:val="24"/>
                <w:szCs w:val="24"/>
              </w:rPr>
            </w:pPr>
            <w:r w:rsidRPr="00857917">
              <w:rPr>
                <w:rFonts w:ascii="Calibri" w:hAnsi="Calibri" w:cs="Calibri"/>
                <w:sz w:val="24"/>
                <w:szCs w:val="24"/>
              </w:rPr>
              <w:t>2.2</w:t>
            </w:r>
          </w:p>
        </w:tc>
        <w:tc>
          <w:tcPr>
            <w:tcW w:w="7561" w:type="dxa"/>
            <w:gridSpan w:val="3"/>
            <w:vAlign w:val="center"/>
          </w:tcPr>
          <w:p w14:paraId="22ED9E08" w14:textId="6393DF56" w:rsidR="00F473A0" w:rsidRPr="00857917" w:rsidRDefault="0018252D" w:rsidP="00605BC6">
            <w:pPr>
              <w:rPr>
                <w:rFonts w:ascii="Calibri" w:hAnsi="Calibri" w:cs="Calibri"/>
                <w:sz w:val="24"/>
                <w:szCs w:val="24"/>
              </w:rPr>
            </w:pPr>
            <w:r w:rsidRPr="00857917">
              <w:rPr>
                <w:rFonts w:ascii="Calibri" w:hAnsi="Calibri" w:cs="Calibri"/>
                <w:sz w:val="24"/>
                <w:szCs w:val="24"/>
              </w:rPr>
              <w:t>President</w:t>
            </w:r>
            <w:r w:rsidR="0050129D" w:rsidRPr="00857917">
              <w:rPr>
                <w:rFonts w:ascii="Calibri" w:hAnsi="Calibri" w:cs="Calibri"/>
                <w:sz w:val="24"/>
                <w:szCs w:val="24"/>
              </w:rPr>
              <w:t xml:space="preserve"> </w:t>
            </w:r>
            <w:r w:rsidRPr="00857917">
              <w:rPr>
                <w:rFonts w:ascii="Calibri" w:hAnsi="Calibri" w:cs="Calibri"/>
                <w:sz w:val="24"/>
                <w:szCs w:val="24"/>
              </w:rPr>
              <w:t xml:space="preserve">retraced how </w:t>
            </w:r>
            <w:proofErr w:type="spellStart"/>
            <w:r w:rsidRPr="00857917">
              <w:rPr>
                <w:rFonts w:ascii="Calibri" w:hAnsi="Calibri" w:cs="Calibri"/>
                <w:sz w:val="24"/>
                <w:szCs w:val="24"/>
              </w:rPr>
              <w:t>Mr</w:t>
            </w:r>
            <w:proofErr w:type="spellEnd"/>
            <w:r w:rsidRPr="00857917">
              <w:rPr>
                <w:rFonts w:ascii="Calibri" w:hAnsi="Calibri" w:cs="Calibri"/>
                <w:sz w:val="24"/>
                <w:szCs w:val="24"/>
              </w:rPr>
              <w:t xml:space="preserve"> Poon Chia Wee had the vision and drive to start ASLAE (Association of Singapore Licensed Aircraft Engineers) which then become SIAE today.  He recalled the major events that shaped SIAE over the years and that that SIAE had already completed the original missions</w:t>
            </w:r>
            <w:r w:rsidR="003B5D58" w:rsidRPr="00857917">
              <w:rPr>
                <w:rFonts w:ascii="Calibri" w:hAnsi="Calibri" w:cs="Calibri"/>
                <w:sz w:val="24"/>
                <w:szCs w:val="24"/>
              </w:rPr>
              <w:t xml:space="preserve"> and </w:t>
            </w:r>
            <w:r w:rsidRPr="00857917">
              <w:rPr>
                <w:rFonts w:ascii="Calibri" w:hAnsi="Calibri" w:cs="Calibri"/>
                <w:sz w:val="24"/>
                <w:szCs w:val="24"/>
              </w:rPr>
              <w:t>it</w:t>
            </w:r>
            <w:r w:rsidR="007D7844" w:rsidRPr="00857917">
              <w:rPr>
                <w:rFonts w:ascii="Calibri" w:hAnsi="Calibri" w:cs="Calibri"/>
                <w:sz w:val="24"/>
                <w:szCs w:val="24"/>
              </w:rPr>
              <w:t xml:space="preserve"> is</w:t>
            </w:r>
            <w:r w:rsidRPr="00857917">
              <w:rPr>
                <w:rFonts w:ascii="Calibri" w:hAnsi="Calibri" w:cs="Calibri"/>
                <w:sz w:val="24"/>
                <w:szCs w:val="24"/>
              </w:rPr>
              <w:t xml:space="preserve"> time to move to </w:t>
            </w:r>
            <w:r w:rsidR="00D71B14" w:rsidRPr="00857917">
              <w:rPr>
                <w:rFonts w:ascii="Calibri" w:hAnsi="Calibri" w:cs="Calibri"/>
                <w:sz w:val="24"/>
                <w:szCs w:val="24"/>
              </w:rPr>
              <w:t xml:space="preserve">a </w:t>
            </w:r>
            <w:r w:rsidRPr="00857917">
              <w:rPr>
                <w:rFonts w:ascii="Calibri" w:hAnsi="Calibri" w:cs="Calibri"/>
                <w:sz w:val="24"/>
                <w:szCs w:val="24"/>
              </w:rPr>
              <w:t>new chapter.  He would like to work with new Exco members to redefine SIAE missions and even change organization legal entity structure</w:t>
            </w:r>
            <w:r w:rsidR="00C24642" w:rsidRPr="00857917">
              <w:rPr>
                <w:rFonts w:ascii="Calibri" w:hAnsi="Calibri" w:cs="Calibri"/>
                <w:sz w:val="24"/>
                <w:szCs w:val="24"/>
              </w:rPr>
              <w:t>, if necessary.</w:t>
            </w:r>
            <w:r w:rsidRPr="00857917">
              <w:rPr>
                <w:rFonts w:ascii="Calibri" w:hAnsi="Calibri" w:cs="Calibri"/>
                <w:sz w:val="24"/>
                <w:szCs w:val="24"/>
              </w:rPr>
              <w:t xml:space="preserve">  President added that the most urgent priority now is to focus on SATEC 2022 (Singapore Aerospace Technology and Engineering Conference) that will take place on 16 Feb 2022.         </w:t>
            </w:r>
          </w:p>
        </w:tc>
        <w:tc>
          <w:tcPr>
            <w:tcW w:w="1260" w:type="dxa"/>
          </w:tcPr>
          <w:p w14:paraId="10D460FE" w14:textId="7B79C963" w:rsidR="00F473A0" w:rsidRPr="00857917" w:rsidRDefault="008736FD" w:rsidP="005401D0">
            <w:pPr>
              <w:jc w:val="center"/>
              <w:rPr>
                <w:rFonts w:ascii="Calibri" w:hAnsi="Calibri" w:cs="Calibri"/>
                <w:sz w:val="24"/>
                <w:szCs w:val="24"/>
              </w:rPr>
            </w:pPr>
            <w:r w:rsidRPr="00857917">
              <w:rPr>
                <w:rFonts w:ascii="Calibri" w:hAnsi="Calibri" w:cs="Calibri"/>
                <w:sz w:val="24"/>
                <w:szCs w:val="24"/>
              </w:rPr>
              <w:t>Info</w:t>
            </w:r>
          </w:p>
        </w:tc>
      </w:tr>
      <w:tr w:rsidR="00B112F7" w:rsidRPr="002D7DCF" w14:paraId="218FBE77" w14:textId="77777777" w:rsidTr="00605BC6">
        <w:trPr>
          <w:trHeight w:val="368"/>
        </w:trPr>
        <w:tc>
          <w:tcPr>
            <w:tcW w:w="804" w:type="dxa"/>
          </w:tcPr>
          <w:p w14:paraId="70E4D15F" w14:textId="77777777" w:rsidR="00B112F7" w:rsidRPr="00857917" w:rsidRDefault="00B112F7" w:rsidP="00190423">
            <w:pPr>
              <w:rPr>
                <w:rFonts w:ascii="Calibri" w:hAnsi="Calibri" w:cs="Calibri"/>
                <w:sz w:val="24"/>
                <w:szCs w:val="24"/>
              </w:rPr>
            </w:pPr>
          </w:p>
        </w:tc>
        <w:tc>
          <w:tcPr>
            <w:tcW w:w="7561" w:type="dxa"/>
            <w:gridSpan w:val="3"/>
            <w:vAlign w:val="center"/>
          </w:tcPr>
          <w:p w14:paraId="15411928" w14:textId="77777777" w:rsidR="00B112F7" w:rsidRPr="00857917" w:rsidRDefault="00B112F7" w:rsidP="00605BC6">
            <w:pPr>
              <w:rPr>
                <w:rFonts w:ascii="Calibri" w:hAnsi="Calibri" w:cs="Calibri"/>
                <w:b/>
                <w:bCs/>
                <w:sz w:val="24"/>
                <w:szCs w:val="24"/>
              </w:rPr>
            </w:pPr>
          </w:p>
        </w:tc>
        <w:tc>
          <w:tcPr>
            <w:tcW w:w="1260" w:type="dxa"/>
          </w:tcPr>
          <w:p w14:paraId="7D6EDFE1" w14:textId="77777777" w:rsidR="00B112F7" w:rsidRPr="00857917" w:rsidRDefault="00B112F7" w:rsidP="005401D0">
            <w:pPr>
              <w:jc w:val="center"/>
              <w:rPr>
                <w:rFonts w:ascii="Calibri" w:hAnsi="Calibri" w:cs="Calibri"/>
                <w:sz w:val="24"/>
                <w:szCs w:val="24"/>
              </w:rPr>
            </w:pPr>
          </w:p>
        </w:tc>
      </w:tr>
      <w:tr w:rsidR="0018252D" w:rsidRPr="002D7DCF" w14:paraId="4DC84055" w14:textId="77777777" w:rsidTr="00605BC6">
        <w:trPr>
          <w:trHeight w:val="368"/>
        </w:trPr>
        <w:tc>
          <w:tcPr>
            <w:tcW w:w="804" w:type="dxa"/>
          </w:tcPr>
          <w:p w14:paraId="19EF32EF" w14:textId="79C1FD34" w:rsidR="0018252D" w:rsidRPr="00857917" w:rsidRDefault="00F36462" w:rsidP="00190423">
            <w:pPr>
              <w:rPr>
                <w:rFonts w:ascii="Calibri" w:hAnsi="Calibri" w:cs="Calibri"/>
                <w:sz w:val="24"/>
                <w:szCs w:val="24"/>
              </w:rPr>
            </w:pPr>
            <w:r w:rsidRPr="00857917">
              <w:rPr>
                <w:rFonts w:ascii="Calibri" w:hAnsi="Calibri" w:cs="Calibri"/>
                <w:sz w:val="24"/>
                <w:szCs w:val="24"/>
              </w:rPr>
              <w:t>3</w:t>
            </w:r>
          </w:p>
        </w:tc>
        <w:tc>
          <w:tcPr>
            <w:tcW w:w="7561" w:type="dxa"/>
            <w:gridSpan w:val="3"/>
            <w:vAlign w:val="center"/>
          </w:tcPr>
          <w:p w14:paraId="0881AE4E" w14:textId="573D3358" w:rsidR="0018252D" w:rsidRPr="00857917" w:rsidRDefault="00F36462" w:rsidP="00605BC6">
            <w:pPr>
              <w:rPr>
                <w:rFonts w:ascii="Calibri" w:hAnsi="Calibri" w:cs="Calibri"/>
                <w:b/>
                <w:bCs/>
                <w:sz w:val="24"/>
                <w:szCs w:val="24"/>
              </w:rPr>
            </w:pPr>
            <w:r w:rsidRPr="00857917">
              <w:rPr>
                <w:rFonts w:ascii="Calibri" w:hAnsi="Calibri" w:cs="Calibri"/>
                <w:b/>
                <w:bCs/>
                <w:sz w:val="24"/>
                <w:szCs w:val="24"/>
              </w:rPr>
              <w:t>AGENDA ITEM 2 - Confirmation of Minutes of the 45th Annual General Meeting</w:t>
            </w:r>
          </w:p>
        </w:tc>
        <w:tc>
          <w:tcPr>
            <w:tcW w:w="1260" w:type="dxa"/>
          </w:tcPr>
          <w:p w14:paraId="720891A4" w14:textId="77777777" w:rsidR="0018252D" w:rsidRPr="00857917" w:rsidRDefault="0018252D" w:rsidP="005401D0">
            <w:pPr>
              <w:jc w:val="center"/>
              <w:rPr>
                <w:rFonts w:ascii="Calibri" w:hAnsi="Calibri" w:cs="Calibri"/>
                <w:sz w:val="24"/>
                <w:szCs w:val="24"/>
              </w:rPr>
            </w:pPr>
          </w:p>
        </w:tc>
      </w:tr>
      <w:tr w:rsidR="00722401" w:rsidRPr="002D7DCF" w14:paraId="6C748300" w14:textId="77777777" w:rsidTr="00605BC6">
        <w:trPr>
          <w:trHeight w:val="350"/>
        </w:trPr>
        <w:tc>
          <w:tcPr>
            <w:tcW w:w="804" w:type="dxa"/>
          </w:tcPr>
          <w:p w14:paraId="25AA9FC1" w14:textId="55A58DBF" w:rsidR="00F473A0" w:rsidRPr="00857917" w:rsidRDefault="00F46AD5" w:rsidP="00190423">
            <w:pPr>
              <w:rPr>
                <w:rFonts w:ascii="Calibri" w:hAnsi="Calibri" w:cs="Calibri"/>
                <w:sz w:val="24"/>
                <w:szCs w:val="24"/>
              </w:rPr>
            </w:pPr>
            <w:r w:rsidRPr="00857917">
              <w:rPr>
                <w:rFonts w:ascii="Calibri" w:hAnsi="Calibri" w:cs="Calibri"/>
                <w:sz w:val="24"/>
                <w:szCs w:val="24"/>
              </w:rPr>
              <w:t>3.1</w:t>
            </w:r>
          </w:p>
        </w:tc>
        <w:tc>
          <w:tcPr>
            <w:tcW w:w="7561" w:type="dxa"/>
            <w:gridSpan w:val="3"/>
            <w:vAlign w:val="center"/>
          </w:tcPr>
          <w:p w14:paraId="7644D6AC" w14:textId="63B4E835" w:rsidR="002A4820" w:rsidRPr="00857917" w:rsidRDefault="00162A03" w:rsidP="00605BC6">
            <w:pPr>
              <w:rPr>
                <w:rFonts w:ascii="Calibri" w:hAnsi="Calibri" w:cs="Calibri"/>
                <w:sz w:val="24"/>
                <w:szCs w:val="24"/>
              </w:rPr>
            </w:pPr>
            <w:r w:rsidRPr="00857917">
              <w:rPr>
                <w:rFonts w:ascii="Calibri" w:hAnsi="Calibri" w:cs="Calibri"/>
                <w:sz w:val="24"/>
                <w:szCs w:val="24"/>
              </w:rPr>
              <w:t>As t</w:t>
            </w:r>
            <w:r w:rsidR="002A4820" w:rsidRPr="00857917">
              <w:rPr>
                <w:rFonts w:ascii="Calibri" w:hAnsi="Calibri" w:cs="Calibri"/>
                <w:sz w:val="24"/>
                <w:szCs w:val="24"/>
              </w:rPr>
              <w:t>here was no amendment</w:t>
            </w:r>
            <w:r w:rsidR="00232150" w:rsidRPr="00857917">
              <w:rPr>
                <w:rFonts w:ascii="Calibri" w:hAnsi="Calibri" w:cs="Calibri"/>
                <w:sz w:val="24"/>
                <w:szCs w:val="24"/>
              </w:rPr>
              <w:t xml:space="preserve">, the </w:t>
            </w:r>
            <w:r w:rsidR="002A4820" w:rsidRPr="00857917">
              <w:rPr>
                <w:rFonts w:ascii="Calibri" w:hAnsi="Calibri" w:cs="Calibri"/>
                <w:sz w:val="24"/>
                <w:szCs w:val="24"/>
              </w:rPr>
              <w:t>45th AGM minutes</w:t>
            </w:r>
            <w:r w:rsidR="00232150" w:rsidRPr="00857917">
              <w:rPr>
                <w:rFonts w:ascii="Calibri" w:hAnsi="Calibri" w:cs="Calibri"/>
                <w:sz w:val="24"/>
                <w:szCs w:val="24"/>
              </w:rPr>
              <w:t xml:space="preserve"> is confirmed.</w:t>
            </w:r>
            <w:r w:rsidRPr="00857917">
              <w:rPr>
                <w:rFonts w:ascii="Calibri" w:hAnsi="Calibri" w:cs="Calibri"/>
                <w:sz w:val="24"/>
                <w:szCs w:val="24"/>
              </w:rPr>
              <w:t xml:space="preserve"> </w:t>
            </w:r>
            <w:r w:rsidR="002A4820" w:rsidRPr="00857917">
              <w:rPr>
                <w:rFonts w:ascii="Calibri" w:hAnsi="Calibri" w:cs="Calibri"/>
                <w:sz w:val="24"/>
                <w:szCs w:val="24"/>
              </w:rPr>
              <w:t xml:space="preserve"> </w:t>
            </w:r>
            <w:r w:rsidR="002A4820" w:rsidRPr="00857917">
              <w:rPr>
                <w:rFonts w:ascii="Calibri" w:hAnsi="Calibri" w:cs="Calibri"/>
                <w:sz w:val="24"/>
                <w:szCs w:val="24"/>
              </w:rPr>
              <w:tab/>
            </w:r>
          </w:p>
          <w:p w14:paraId="49EC7A32" w14:textId="77777777" w:rsidR="002A4820" w:rsidRPr="00857917" w:rsidRDefault="002A4820" w:rsidP="00605BC6">
            <w:pPr>
              <w:rPr>
                <w:rFonts w:ascii="Calibri" w:hAnsi="Calibri" w:cs="Calibri"/>
                <w:sz w:val="24"/>
                <w:szCs w:val="24"/>
              </w:rPr>
            </w:pPr>
            <w:r w:rsidRPr="00857917">
              <w:rPr>
                <w:rFonts w:ascii="Calibri" w:hAnsi="Calibri" w:cs="Calibri"/>
                <w:sz w:val="24"/>
                <w:szCs w:val="24"/>
              </w:rPr>
              <w:t>Proposer:   Mike Daniel</w:t>
            </w:r>
            <w:r w:rsidRPr="00857917">
              <w:rPr>
                <w:rFonts w:ascii="Calibri" w:hAnsi="Calibri" w:cs="Calibri"/>
                <w:sz w:val="24"/>
                <w:szCs w:val="24"/>
              </w:rPr>
              <w:tab/>
            </w:r>
          </w:p>
          <w:p w14:paraId="1DBF7147" w14:textId="1018B7CB" w:rsidR="00F473A0" w:rsidRPr="00857917" w:rsidRDefault="002A4820" w:rsidP="00605BC6">
            <w:pPr>
              <w:rPr>
                <w:rFonts w:ascii="Calibri" w:hAnsi="Calibri" w:cs="Calibri"/>
                <w:sz w:val="24"/>
                <w:szCs w:val="24"/>
              </w:rPr>
            </w:pPr>
            <w:r w:rsidRPr="00857917">
              <w:rPr>
                <w:rFonts w:ascii="Calibri" w:hAnsi="Calibri" w:cs="Calibri"/>
                <w:sz w:val="24"/>
                <w:szCs w:val="24"/>
              </w:rPr>
              <w:t xml:space="preserve">Seconder:  Kelvin Ong  </w:t>
            </w:r>
          </w:p>
        </w:tc>
        <w:tc>
          <w:tcPr>
            <w:tcW w:w="1260" w:type="dxa"/>
          </w:tcPr>
          <w:p w14:paraId="5469732E" w14:textId="12BFA5C7" w:rsidR="00F473A0" w:rsidRPr="00857917" w:rsidRDefault="008736FD" w:rsidP="005401D0">
            <w:pPr>
              <w:jc w:val="center"/>
              <w:rPr>
                <w:rFonts w:ascii="Calibri" w:hAnsi="Calibri" w:cs="Calibri"/>
                <w:sz w:val="24"/>
                <w:szCs w:val="24"/>
              </w:rPr>
            </w:pPr>
            <w:r w:rsidRPr="00857917">
              <w:rPr>
                <w:rFonts w:ascii="Calibri" w:hAnsi="Calibri" w:cs="Calibri"/>
                <w:sz w:val="24"/>
                <w:szCs w:val="24"/>
              </w:rPr>
              <w:t>Info</w:t>
            </w:r>
          </w:p>
        </w:tc>
      </w:tr>
      <w:tr w:rsidR="00B112F7" w:rsidRPr="002D7DCF" w14:paraId="44F521DF" w14:textId="77777777" w:rsidTr="00605BC6">
        <w:trPr>
          <w:trHeight w:val="323"/>
        </w:trPr>
        <w:tc>
          <w:tcPr>
            <w:tcW w:w="804" w:type="dxa"/>
          </w:tcPr>
          <w:p w14:paraId="07A30F34" w14:textId="77777777" w:rsidR="00B112F7" w:rsidRPr="00857917" w:rsidRDefault="00B112F7" w:rsidP="00190423">
            <w:pPr>
              <w:rPr>
                <w:rFonts w:ascii="Calibri" w:hAnsi="Calibri" w:cs="Calibri"/>
                <w:sz w:val="24"/>
                <w:szCs w:val="24"/>
              </w:rPr>
            </w:pPr>
          </w:p>
        </w:tc>
        <w:tc>
          <w:tcPr>
            <w:tcW w:w="7561" w:type="dxa"/>
            <w:gridSpan w:val="3"/>
            <w:vAlign w:val="center"/>
          </w:tcPr>
          <w:p w14:paraId="158AF976" w14:textId="77777777" w:rsidR="00B112F7" w:rsidRPr="00857917" w:rsidRDefault="00B112F7" w:rsidP="00605BC6">
            <w:pPr>
              <w:rPr>
                <w:rFonts w:ascii="Calibri" w:hAnsi="Calibri" w:cs="Calibri"/>
                <w:b/>
                <w:bCs/>
                <w:sz w:val="24"/>
                <w:szCs w:val="24"/>
              </w:rPr>
            </w:pPr>
          </w:p>
        </w:tc>
        <w:tc>
          <w:tcPr>
            <w:tcW w:w="1260" w:type="dxa"/>
          </w:tcPr>
          <w:p w14:paraId="0F90E6DB" w14:textId="77777777" w:rsidR="00B112F7" w:rsidRPr="00857917" w:rsidRDefault="00B112F7" w:rsidP="005401D0">
            <w:pPr>
              <w:jc w:val="center"/>
              <w:rPr>
                <w:rFonts w:ascii="Calibri" w:hAnsi="Calibri" w:cs="Calibri"/>
                <w:sz w:val="24"/>
                <w:szCs w:val="24"/>
              </w:rPr>
            </w:pPr>
          </w:p>
        </w:tc>
      </w:tr>
      <w:tr w:rsidR="0018252D" w:rsidRPr="002D7DCF" w14:paraId="30C3E179" w14:textId="77777777" w:rsidTr="00605BC6">
        <w:trPr>
          <w:trHeight w:val="323"/>
        </w:trPr>
        <w:tc>
          <w:tcPr>
            <w:tcW w:w="804" w:type="dxa"/>
          </w:tcPr>
          <w:p w14:paraId="6A0DE2C6" w14:textId="590B6BF9" w:rsidR="0018252D" w:rsidRPr="00857917" w:rsidRDefault="00780A25" w:rsidP="00190423">
            <w:pPr>
              <w:rPr>
                <w:rFonts w:ascii="Calibri" w:hAnsi="Calibri" w:cs="Calibri"/>
                <w:sz w:val="24"/>
                <w:szCs w:val="24"/>
              </w:rPr>
            </w:pPr>
            <w:r w:rsidRPr="00857917">
              <w:rPr>
                <w:rFonts w:ascii="Calibri" w:hAnsi="Calibri" w:cs="Calibri"/>
                <w:sz w:val="24"/>
                <w:szCs w:val="24"/>
              </w:rPr>
              <w:t>4</w:t>
            </w:r>
          </w:p>
        </w:tc>
        <w:tc>
          <w:tcPr>
            <w:tcW w:w="7561" w:type="dxa"/>
            <w:gridSpan w:val="3"/>
            <w:vAlign w:val="center"/>
          </w:tcPr>
          <w:p w14:paraId="31C1C216" w14:textId="69647FB3" w:rsidR="0018252D" w:rsidRPr="00857917" w:rsidRDefault="00780A25" w:rsidP="00605BC6">
            <w:pPr>
              <w:rPr>
                <w:rFonts w:ascii="Calibri" w:hAnsi="Calibri" w:cs="Calibri"/>
                <w:b/>
                <w:bCs/>
                <w:sz w:val="24"/>
                <w:szCs w:val="24"/>
              </w:rPr>
            </w:pPr>
            <w:r w:rsidRPr="00857917">
              <w:rPr>
                <w:rFonts w:ascii="Calibri" w:hAnsi="Calibri" w:cs="Calibri"/>
                <w:b/>
                <w:bCs/>
                <w:sz w:val="24"/>
                <w:szCs w:val="24"/>
              </w:rPr>
              <w:t>AGENDA ITEM 3 - Matters arising from Minutes of the 45th Annual General Meeting</w:t>
            </w:r>
          </w:p>
        </w:tc>
        <w:tc>
          <w:tcPr>
            <w:tcW w:w="1260" w:type="dxa"/>
          </w:tcPr>
          <w:p w14:paraId="713F9F01" w14:textId="77777777" w:rsidR="0018252D" w:rsidRPr="00857917" w:rsidRDefault="0018252D" w:rsidP="005401D0">
            <w:pPr>
              <w:jc w:val="center"/>
              <w:rPr>
                <w:rFonts w:ascii="Calibri" w:hAnsi="Calibri" w:cs="Calibri"/>
                <w:sz w:val="24"/>
                <w:szCs w:val="24"/>
              </w:rPr>
            </w:pPr>
          </w:p>
        </w:tc>
      </w:tr>
      <w:tr w:rsidR="0018252D" w:rsidRPr="002D7DCF" w14:paraId="2B66F4A9" w14:textId="77777777" w:rsidTr="00605BC6">
        <w:trPr>
          <w:trHeight w:val="350"/>
        </w:trPr>
        <w:tc>
          <w:tcPr>
            <w:tcW w:w="804" w:type="dxa"/>
          </w:tcPr>
          <w:p w14:paraId="75957058" w14:textId="51E501E8" w:rsidR="0018252D" w:rsidRPr="00857917" w:rsidRDefault="00780A25" w:rsidP="00190423">
            <w:pPr>
              <w:rPr>
                <w:rFonts w:ascii="Calibri" w:hAnsi="Calibri" w:cs="Calibri"/>
                <w:sz w:val="24"/>
                <w:szCs w:val="24"/>
              </w:rPr>
            </w:pPr>
            <w:r w:rsidRPr="00857917">
              <w:rPr>
                <w:rFonts w:ascii="Calibri" w:hAnsi="Calibri" w:cs="Calibri"/>
                <w:sz w:val="24"/>
                <w:szCs w:val="24"/>
              </w:rPr>
              <w:t>4.1</w:t>
            </w:r>
          </w:p>
        </w:tc>
        <w:tc>
          <w:tcPr>
            <w:tcW w:w="7561" w:type="dxa"/>
            <w:gridSpan w:val="3"/>
            <w:vAlign w:val="center"/>
          </w:tcPr>
          <w:p w14:paraId="0103CECB" w14:textId="41B7BD75" w:rsidR="0018252D" w:rsidRPr="00857917" w:rsidRDefault="00780A25" w:rsidP="00605BC6">
            <w:pPr>
              <w:rPr>
                <w:rFonts w:ascii="Calibri" w:hAnsi="Calibri" w:cs="Calibri"/>
                <w:sz w:val="24"/>
                <w:szCs w:val="24"/>
              </w:rPr>
            </w:pPr>
            <w:r w:rsidRPr="00857917">
              <w:rPr>
                <w:rFonts w:ascii="Calibri" w:hAnsi="Calibri" w:cs="Calibri"/>
                <w:sz w:val="24"/>
                <w:szCs w:val="24"/>
              </w:rPr>
              <w:t>There was no Matters Arising from the Minutes of the 45th Annual General Meeting.</w:t>
            </w:r>
          </w:p>
        </w:tc>
        <w:tc>
          <w:tcPr>
            <w:tcW w:w="1260" w:type="dxa"/>
          </w:tcPr>
          <w:p w14:paraId="0A20E7BD" w14:textId="552C90FC" w:rsidR="0018252D" w:rsidRPr="00857917" w:rsidRDefault="008736FD" w:rsidP="005401D0">
            <w:pPr>
              <w:jc w:val="center"/>
              <w:rPr>
                <w:rFonts w:ascii="Calibri" w:hAnsi="Calibri" w:cs="Calibri"/>
                <w:sz w:val="24"/>
                <w:szCs w:val="24"/>
              </w:rPr>
            </w:pPr>
            <w:r w:rsidRPr="00857917">
              <w:rPr>
                <w:rFonts w:ascii="Calibri" w:hAnsi="Calibri" w:cs="Calibri"/>
                <w:sz w:val="24"/>
                <w:szCs w:val="24"/>
              </w:rPr>
              <w:t>Info</w:t>
            </w:r>
          </w:p>
        </w:tc>
      </w:tr>
      <w:tr w:rsidR="0018252D" w:rsidRPr="002D7DCF" w14:paraId="7CCCB639" w14:textId="77777777" w:rsidTr="00605BC6">
        <w:trPr>
          <w:trHeight w:val="350"/>
        </w:trPr>
        <w:tc>
          <w:tcPr>
            <w:tcW w:w="804" w:type="dxa"/>
          </w:tcPr>
          <w:p w14:paraId="4169F9AB" w14:textId="77777777" w:rsidR="0018252D" w:rsidRPr="00857917" w:rsidRDefault="0018252D" w:rsidP="00190423">
            <w:pPr>
              <w:rPr>
                <w:rFonts w:ascii="Calibri" w:hAnsi="Calibri" w:cs="Calibri"/>
                <w:sz w:val="24"/>
                <w:szCs w:val="24"/>
              </w:rPr>
            </w:pPr>
          </w:p>
        </w:tc>
        <w:tc>
          <w:tcPr>
            <w:tcW w:w="7561" w:type="dxa"/>
            <w:gridSpan w:val="3"/>
            <w:vAlign w:val="center"/>
          </w:tcPr>
          <w:p w14:paraId="199BF2EF" w14:textId="77777777" w:rsidR="0018252D" w:rsidRPr="00857917" w:rsidRDefault="0018252D" w:rsidP="00605BC6">
            <w:pPr>
              <w:spacing w:line="200" w:lineRule="exact"/>
              <w:rPr>
                <w:rFonts w:ascii="Calibri" w:hAnsi="Calibri" w:cs="Calibri"/>
                <w:sz w:val="24"/>
                <w:szCs w:val="24"/>
              </w:rPr>
            </w:pPr>
          </w:p>
        </w:tc>
        <w:tc>
          <w:tcPr>
            <w:tcW w:w="1260" w:type="dxa"/>
          </w:tcPr>
          <w:p w14:paraId="0EC37E30" w14:textId="77777777" w:rsidR="0018252D" w:rsidRPr="00857917" w:rsidRDefault="0018252D" w:rsidP="005401D0">
            <w:pPr>
              <w:jc w:val="center"/>
              <w:rPr>
                <w:rFonts w:ascii="Calibri" w:hAnsi="Calibri" w:cs="Calibri"/>
                <w:sz w:val="24"/>
                <w:szCs w:val="24"/>
              </w:rPr>
            </w:pPr>
          </w:p>
        </w:tc>
      </w:tr>
      <w:tr w:rsidR="0018252D" w:rsidRPr="002D7DCF" w14:paraId="089EBC37" w14:textId="77777777" w:rsidTr="00605BC6">
        <w:trPr>
          <w:trHeight w:val="350"/>
        </w:trPr>
        <w:tc>
          <w:tcPr>
            <w:tcW w:w="804" w:type="dxa"/>
          </w:tcPr>
          <w:p w14:paraId="4B68EDF8" w14:textId="5307DB99" w:rsidR="0018252D" w:rsidRPr="00857917" w:rsidRDefault="00B112F7" w:rsidP="00190423">
            <w:pPr>
              <w:rPr>
                <w:rFonts w:ascii="Calibri" w:hAnsi="Calibri" w:cs="Calibri"/>
                <w:sz w:val="24"/>
                <w:szCs w:val="24"/>
              </w:rPr>
            </w:pPr>
            <w:r w:rsidRPr="00857917">
              <w:rPr>
                <w:rFonts w:ascii="Calibri" w:hAnsi="Calibri" w:cs="Calibri"/>
                <w:sz w:val="24"/>
                <w:szCs w:val="24"/>
              </w:rPr>
              <w:t>5</w:t>
            </w:r>
          </w:p>
        </w:tc>
        <w:tc>
          <w:tcPr>
            <w:tcW w:w="7561" w:type="dxa"/>
            <w:gridSpan w:val="3"/>
            <w:vAlign w:val="center"/>
          </w:tcPr>
          <w:p w14:paraId="137E143E" w14:textId="6CFE3751" w:rsidR="0018252D" w:rsidRPr="00857917" w:rsidRDefault="00C56A1E" w:rsidP="00605BC6">
            <w:pPr>
              <w:rPr>
                <w:rFonts w:ascii="Calibri" w:hAnsi="Calibri" w:cs="Calibri"/>
                <w:b/>
                <w:bCs/>
                <w:sz w:val="24"/>
                <w:szCs w:val="24"/>
              </w:rPr>
            </w:pPr>
            <w:r w:rsidRPr="00857917">
              <w:rPr>
                <w:rFonts w:ascii="Calibri" w:hAnsi="Calibri" w:cs="Calibri"/>
                <w:b/>
                <w:bCs/>
                <w:sz w:val="24"/>
                <w:szCs w:val="24"/>
              </w:rPr>
              <w:t>AGENDA ITEM 4 - To receive and confirm the Executive Committee’s Annual Report and Financial Report for Financial year ending 31 Mar 2021.</w:t>
            </w:r>
          </w:p>
        </w:tc>
        <w:tc>
          <w:tcPr>
            <w:tcW w:w="1260" w:type="dxa"/>
          </w:tcPr>
          <w:p w14:paraId="66DB5D7F" w14:textId="77777777" w:rsidR="0018252D" w:rsidRPr="00857917" w:rsidRDefault="0018252D" w:rsidP="005401D0">
            <w:pPr>
              <w:jc w:val="center"/>
              <w:rPr>
                <w:rFonts w:ascii="Calibri" w:hAnsi="Calibri" w:cs="Calibri"/>
                <w:sz w:val="24"/>
                <w:szCs w:val="24"/>
              </w:rPr>
            </w:pPr>
          </w:p>
        </w:tc>
      </w:tr>
      <w:tr w:rsidR="00B112F7" w:rsidRPr="002D7DCF" w14:paraId="268A42EC" w14:textId="77777777" w:rsidTr="00605BC6">
        <w:trPr>
          <w:trHeight w:val="350"/>
        </w:trPr>
        <w:tc>
          <w:tcPr>
            <w:tcW w:w="804" w:type="dxa"/>
          </w:tcPr>
          <w:p w14:paraId="65180B1B" w14:textId="30016C49" w:rsidR="00B112F7" w:rsidRPr="00857917" w:rsidRDefault="00FF5451" w:rsidP="00190423">
            <w:pPr>
              <w:rPr>
                <w:rFonts w:ascii="Calibri" w:hAnsi="Calibri" w:cs="Calibri"/>
                <w:sz w:val="24"/>
                <w:szCs w:val="24"/>
              </w:rPr>
            </w:pPr>
            <w:r w:rsidRPr="00857917">
              <w:rPr>
                <w:rFonts w:ascii="Calibri" w:hAnsi="Calibri" w:cs="Calibri"/>
                <w:sz w:val="24"/>
                <w:szCs w:val="24"/>
              </w:rPr>
              <w:t>5.1</w:t>
            </w:r>
          </w:p>
        </w:tc>
        <w:tc>
          <w:tcPr>
            <w:tcW w:w="7561" w:type="dxa"/>
            <w:gridSpan w:val="3"/>
            <w:vAlign w:val="center"/>
          </w:tcPr>
          <w:p w14:paraId="666EEFCF" w14:textId="5405D962" w:rsidR="00B112F7" w:rsidRPr="00857917" w:rsidRDefault="00FF5451" w:rsidP="00605BC6">
            <w:pPr>
              <w:spacing w:line="200" w:lineRule="exact"/>
              <w:rPr>
                <w:rFonts w:ascii="Calibri" w:hAnsi="Calibri" w:cs="Calibri"/>
                <w:sz w:val="24"/>
                <w:szCs w:val="24"/>
              </w:rPr>
            </w:pPr>
            <w:r w:rsidRPr="00857917">
              <w:rPr>
                <w:rFonts w:ascii="Calibri" w:hAnsi="Calibri" w:cs="Calibri"/>
                <w:sz w:val="24"/>
                <w:szCs w:val="24"/>
              </w:rPr>
              <w:t>Hon. Secretary Darrel Chua presented the Annual Report.</w:t>
            </w:r>
          </w:p>
        </w:tc>
        <w:tc>
          <w:tcPr>
            <w:tcW w:w="1260" w:type="dxa"/>
          </w:tcPr>
          <w:p w14:paraId="48F2D2B5" w14:textId="0A9ADA43" w:rsidR="00B112F7" w:rsidRPr="00857917" w:rsidRDefault="008736FD" w:rsidP="005401D0">
            <w:pPr>
              <w:jc w:val="center"/>
              <w:rPr>
                <w:rFonts w:ascii="Calibri" w:hAnsi="Calibri" w:cs="Calibri"/>
                <w:sz w:val="24"/>
                <w:szCs w:val="24"/>
              </w:rPr>
            </w:pPr>
            <w:r w:rsidRPr="00857917">
              <w:rPr>
                <w:rFonts w:ascii="Calibri" w:hAnsi="Calibri" w:cs="Calibri"/>
                <w:sz w:val="24"/>
                <w:szCs w:val="24"/>
              </w:rPr>
              <w:t>Info</w:t>
            </w:r>
          </w:p>
        </w:tc>
      </w:tr>
      <w:tr w:rsidR="00B112F7" w:rsidRPr="002D7DCF" w14:paraId="2E996C70" w14:textId="77777777" w:rsidTr="00605BC6">
        <w:trPr>
          <w:trHeight w:val="350"/>
        </w:trPr>
        <w:tc>
          <w:tcPr>
            <w:tcW w:w="804" w:type="dxa"/>
          </w:tcPr>
          <w:p w14:paraId="7BC01378" w14:textId="3F193A47" w:rsidR="00B112F7" w:rsidRPr="00857917" w:rsidRDefault="00FF5451" w:rsidP="00190423">
            <w:pPr>
              <w:rPr>
                <w:rFonts w:ascii="Calibri" w:hAnsi="Calibri" w:cs="Calibri"/>
                <w:sz w:val="24"/>
                <w:szCs w:val="24"/>
              </w:rPr>
            </w:pPr>
            <w:r w:rsidRPr="00857917">
              <w:rPr>
                <w:rFonts w:ascii="Calibri" w:hAnsi="Calibri" w:cs="Calibri"/>
                <w:sz w:val="24"/>
                <w:szCs w:val="24"/>
              </w:rPr>
              <w:t>5.1.1</w:t>
            </w:r>
          </w:p>
        </w:tc>
        <w:tc>
          <w:tcPr>
            <w:tcW w:w="7561" w:type="dxa"/>
            <w:gridSpan w:val="3"/>
            <w:vAlign w:val="center"/>
          </w:tcPr>
          <w:p w14:paraId="12B7CE92" w14:textId="3FD671A9" w:rsidR="00B112F7" w:rsidRPr="00857917" w:rsidRDefault="0003058C" w:rsidP="00605BC6">
            <w:pPr>
              <w:rPr>
                <w:rFonts w:ascii="Calibri" w:hAnsi="Calibri" w:cs="Calibri"/>
                <w:sz w:val="24"/>
                <w:szCs w:val="24"/>
              </w:rPr>
            </w:pPr>
            <w:r w:rsidRPr="00857917">
              <w:rPr>
                <w:rFonts w:ascii="Calibri" w:hAnsi="Calibri" w:cs="Calibri"/>
                <w:sz w:val="24"/>
                <w:szCs w:val="24"/>
              </w:rPr>
              <w:t xml:space="preserve">Hon Sec, </w:t>
            </w:r>
            <w:proofErr w:type="spellStart"/>
            <w:r w:rsidRPr="00857917">
              <w:rPr>
                <w:rFonts w:ascii="Calibri" w:hAnsi="Calibri" w:cs="Calibri"/>
                <w:sz w:val="24"/>
                <w:szCs w:val="24"/>
              </w:rPr>
              <w:t>Mr</w:t>
            </w:r>
            <w:proofErr w:type="spellEnd"/>
            <w:r w:rsidRPr="00857917">
              <w:rPr>
                <w:rFonts w:ascii="Calibri" w:hAnsi="Calibri" w:cs="Calibri"/>
                <w:sz w:val="24"/>
                <w:szCs w:val="24"/>
              </w:rPr>
              <w:t xml:space="preserve"> Darrel Chua reported on the milestones events that occurred during FY</w:t>
            </w:r>
            <w:r w:rsidR="00160918" w:rsidRPr="00857917">
              <w:rPr>
                <w:rFonts w:ascii="Calibri" w:hAnsi="Calibri" w:cs="Calibri"/>
                <w:sz w:val="24"/>
                <w:szCs w:val="24"/>
              </w:rPr>
              <w:t xml:space="preserve"> </w:t>
            </w:r>
            <w:r w:rsidRPr="00857917">
              <w:rPr>
                <w:rFonts w:ascii="Calibri" w:hAnsi="Calibri" w:cs="Calibri"/>
                <w:sz w:val="24"/>
                <w:szCs w:val="24"/>
              </w:rPr>
              <w:t xml:space="preserve">ending 31 Mar 2021.  He reported that that SIAE continued to operate without full time admin staff.  We successfully organized the Aviation Safety Competition - Category B competition, in partnership with PJE Pte Ltd. It attracted participation from 76 students in 21 teams from </w:t>
            </w:r>
            <w:r w:rsidRPr="00857917">
              <w:rPr>
                <w:rFonts w:ascii="Calibri" w:hAnsi="Calibri" w:cs="Calibri"/>
                <w:sz w:val="24"/>
                <w:szCs w:val="24"/>
              </w:rPr>
              <w:lastRenderedPageBreak/>
              <w:t xml:space="preserve">different schools and institutions.  The Finals was held on 30 Jan 2021 and Guest of Honor was </w:t>
            </w:r>
            <w:proofErr w:type="spellStart"/>
            <w:r w:rsidRPr="00857917">
              <w:rPr>
                <w:rFonts w:ascii="Calibri" w:hAnsi="Calibri" w:cs="Calibri"/>
                <w:sz w:val="24"/>
                <w:szCs w:val="24"/>
              </w:rPr>
              <w:t>Mr</w:t>
            </w:r>
            <w:proofErr w:type="spellEnd"/>
            <w:r w:rsidRPr="00857917">
              <w:rPr>
                <w:rFonts w:ascii="Calibri" w:hAnsi="Calibri" w:cs="Calibri"/>
                <w:sz w:val="24"/>
                <w:szCs w:val="24"/>
              </w:rPr>
              <w:t xml:space="preserve"> Chua Hock Hai, SVPHR from SIAEC.  There was one Webinar held on 19 Nov 2020 “Future of Aviation” with speaker</w:t>
            </w:r>
            <w:r w:rsidR="00477F94" w:rsidRPr="00857917">
              <w:rPr>
                <w:rFonts w:ascii="Calibri" w:hAnsi="Calibri" w:cs="Calibri"/>
                <w:sz w:val="24"/>
                <w:szCs w:val="24"/>
              </w:rPr>
              <w:t>s</w:t>
            </w:r>
            <w:r w:rsidRPr="00857917">
              <w:rPr>
                <w:rFonts w:ascii="Calibri" w:hAnsi="Calibri" w:cs="Calibri"/>
                <w:sz w:val="24"/>
                <w:szCs w:val="24"/>
              </w:rPr>
              <w:t xml:space="preserve"> from Airbus and NTU, moderated by President.</w:t>
            </w:r>
          </w:p>
        </w:tc>
        <w:tc>
          <w:tcPr>
            <w:tcW w:w="1260" w:type="dxa"/>
          </w:tcPr>
          <w:p w14:paraId="307C60C7" w14:textId="77E9F318" w:rsidR="00B112F7" w:rsidRPr="00857917" w:rsidRDefault="008736FD" w:rsidP="005401D0">
            <w:pPr>
              <w:jc w:val="center"/>
              <w:rPr>
                <w:rFonts w:ascii="Calibri" w:hAnsi="Calibri" w:cs="Calibri"/>
                <w:sz w:val="24"/>
                <w:szCs w:val="24"/>
              </w:rPr>
            </w:pPr>
            <w:r w:rsidRPr="00857917">
              <w:rPr>
                <w:rFonts w:ascii="Calibri" w:hAnsi="Calibri" w:cs="Calibri"/>
                <w:sz w:val="24"/>
                <w:szCs w:val="24"/>
              </w:rPr>
              <w:lastRenderedPageBreak/>
              <w:t>Info</w:t>
            </w:r>
          </w:p>
        </w:tc>
      </w:tr>
      <w:tr w:rsidR="00B112F7" w:rsidRPr="002D7DCF" w14:paraId="0AE06FBA" w14:textId="77777777" w:rsidTr="00605BC6">
        <w:trPr>
          <w:trHeight w:val="350"/>
        </w:trPr>
        <w:tc>
          <w:tcPr>
            <w:tcW w:w="804" w:type="dxa"/>
          </w:tcPr>
          <w:p w14:paraId="448D875F" w14:textId="25A6CA6E" w:rsidR="00B112F7" w:rsidRPr="00857917" w:rsidRDefault="00477F94" w:rsidP="00190423">
            <w:pPr>
              <w:rPr>
                <w:rFonts w:ascii="Calibri" w:hAnsi="Calibri" w:cs="Calibri"/>
                <w:sz w:val="24"/>
                <w:szCs w:val="24"/>
              </w:rPr>
            </w:pPr>
            <w:r w:rsidRPr="00857917">
              <w:rPr>
                <w:rFonts w:ascii="Calibri" w:hAnsi="Calibri" w:cs="Calibri"/>
                <w:sz w:val="24"/>
                <w:szCs w:val="24"/>
              </w:rPr>
              <w:t>5.1.2</w:t>
            </w:r>
          </w:p>
        </w:tc>
        <w:tc>
          <w:tcPr>
            <w:tcW w:w="7561" w:type="dxa"/>
            <w:gridSpan w:val="3"/>
            <w:vAlign w:val="center"/>
          </w:tcPr>
          <w:p w14:paraId="048F1B10" w14:textId="31429A0A" w:rsidR="00B112F7" w:rsidRPr="00857917" w:rsidRDefault="00477F94" w:rsidP="00605BC6">
            <w:pPr>
              <w:rPr>
                <w:rFonts w:ascii="Calibri" w:hAnsi="Calibri" w:cs="Calibri"/>
                <w:sz w:val="24"/>
                <w:szCs w:val="24"/>
              </w:rPr>
            </w:pPr>
            <w:r w:rsidRPr="00857917">
              <w:rPr>
                <w:rFonts w:ascii="Calibri" w:hAnsi="Calibri" w:cs="Calibri"/>
                <w:sz w:val="24"/>
                <w:szCs w:val="24"/>
              </w:rPr>
              <w:t xml:space="preserve">Darrel highlighted that two issues of Vortex were published and past copies are available for download at our website. Current membership stands at 6 Corporate and 96 Individual members, 41 Life members and 4 Student Members.  </w:t>
            </w:r>
          </w:p>
        </w:tc>
        <w:tc>
          <w:tcPr>
            <w:tcW w:w="1260" w:type="dxa"/>
          </w:tcPr>
          <w:p w14:paraId="010DD63C" w14:textId="2B8C213D" w:rsidR="00B112F7" w:rsidRPr="00857917" w:rsidRDefault="008736FD" w:rsidP="005401D0">
            <w:pPr>
              <w:jc w:val="center"/>
              <w:rPr>
                <w:rFonts w:ascii="Calibri" w:hAnsi="Calibri" w:cs="Calibri"/>
                <w:sz w:val="24"/>
                <w:szCs w:val="24"/>
              </w:rPr>
            </w:pPr>
            <w:r w:rsidRPr="00857917">
              <w:rPr>
                <w:rFonts w:ascii="Calibri" w:hAnsi="Calibri" w:cs="Calibri"/>
                <w:sz w:val="24"/>
                <w:szCs w:val="24"/>
              </w:rPr>
              <w:t>Info</w:t>
            </w:r>
          </w:p>
        </w:tc>
      </w:tr>
      <w:tr w:rsidR="00B112F7" w:rsidRPr="002D7DCF" w14:paraId="76F5E966" w14:textId="77777777" w:rsidTr="00605BC6">
        <w:trPr>
          <w:trHeight w:val="350"/>
        </w:trPr>
        <w:tc>
          <w:tcPr>
            <w:tcW w:w="804" w:type="dxa"/>
          </w:tcPr>
          <w:p w14:paraId="31134B37" w14:textId="6DCE5157" w:rsidR="00B112F7" w:rsidRPr="00857917" w:rsidRDefault="009949EF" w:rsidP="00190423">
            <w:pPr>
              <w:rPr>
                <w:rFonts w:ascii="Calibri" w:hAnsi="Calibri" w:cs="Calibri"/>
                <w:sz w:val="24"/>
                <w:szCs w:val="24"/>
              </w:rPr>
            </w:pPr>
            <w:r w:rsidRPr="00857917">
              <w:rPr>
                <w:rFonts w:ascii="Calibri" w:hAnsi="Calibri" w:cs="Calibri"/>
                <w:sz w:val="24"/>
                <w:szCs w:val="24"/>
              </w:rPr>
              <w:t>5.1.3</w:t>
            </w:r>
          </w:p>
        </w:tc>
        <w:tc>
          <w:tcPr>
            <w:tcW w:w="7561" w:type="dxa"/>
            <w:gridSpan w:val="3"/>
            <w:vAlign w:val="center"/>
          </w:tcPr>
          <w:p w14:paraId="4C393E64" w14:textId="59A1DFFB" w:rsidR="00B112F7" w:rsidRPr="00857917" w:rsidRDefault="009949EF" w:rsidP="00605BC6">
            <w:pPr>
              <w:rPr>
                <w:rFonts w:ascii="Calibri" w:hAnsi="Calibri" w:cs="Calibri"/>
                <w:sz w:val="24"/>
                <w:szCs w:val="24"/>
              </w:rPr>
            </w:pPr>
            <w:r w:rsidRPr="00857917">
              <w:rPr>
                <w:rFonts w:ascii="Calibri" w:hAnsi="Calibri" w:cs="Calibri"/>
                <w:sz w:val="24"/>
                <w:szCs w:val="24"/>
              </w:rPr>
              <w:t xml:space="preserve">As of 19 Jun 2021, SIAE has sold its 100% shares of Air Transport Training College Pte Ltd (ATTC) to </w:t>
            </w:r>
            <w:proofErr w:type="spellStart"/>
            <w:r w:rsidRPr="00857917">
              <w:rPr>
                <w:rFonts w:ascii="Calibri" w:hAnsi="Calibri" w:cs="Calibri"/>
                <w:sz w:val="24"/>
                <w:szCs w:val="24"/>
              </w:rPr>
              <w:t>Vaayu</w:t>
            </w:r>
            <w:proofErr w:type="spellEnd"/>
            <w:r w:rsidRPr="00857917">
              <w:rPr>
                <w:rFonts w:ascii="Calibri" w:hAnsi="Calibri" w:cs="Calibri"/>
                <w:sz w:val="24"/>
                <w:szCs w:val="24"/>
              </w:rPr>
              <w:t xml:space="preserve"> </w:t>
            </w:r>
            <w:proofErr w:type="spellStart"/>
            <w:r w:rsidRPr="00857917">
              <w:rPr>
                <w:rFonts w:ascii="Calibri" w:hAnsi="Calibri" w:cs="Calibri"/>
                <w:sz w:val="24"/>
                <w:szCs w:val="24"/>
              </w:rPr>
              <w:t>Pte</w:t>
            </w:r>
            <w:proofErr w:type="spellEnd"/>
            <w:r w:rsidRPr="00857917">
              <w:rPr>
                <w:rFonts w:ascii="Calibri" w:hAnsi="Calibri" w:cs="Calibri"/>
                <w:sz w:val="24"/>
                <w:szCs w:val="24"/>
              </w:rPr>
              <w:t xml:space="preserve"> Ltd for SGD10,000 and all debts, losses and other liabilities of ATTC to be assumed by </w:t>
            </w:r>
            <w:proofErr w:type="spellStart"/>
            <w:r w:rsidRPr="00857917">
              <w:rPr>
                <w:rFonts w:ascii="Calibri" w:hAnsi="Calibri" w:cs="Calibri"/>
                <w:sz w:val="24"/>
                <w:szCs w:val="24"/>
              </w:rPr>
              <w:t>Vaayu</w:t>
            </w:r>
            <w:proofErr w:type="spellEnd"/>
            <w:r w:rsidRPr="00857917">
              <w:rPr>
                <w:rFonts w:ascii="Calibri" w:hAnsi="Calibri" w:cs="Calibri"/>
                <w:sz w:val="24"/>
                <w:szCs w:val="24"/>
              </w:rPr>
              <w:t xml:space="preserve">.  SIAE Consultant was focusing on supporting the sale of ATTC to </w:t>
            </w:r>
            <w:proofErr w:type="spellStart"/>
            <w:r w:rsidRPr="00857917">
              <w:rPr>
                <w:rFonts w:ascii="Calibri" w:hAnsi="Calibri" w:cs="Calibri"/>
                <w:sz w:val="24"/>
                <w:szCs w:val="24"/>
              </w:rPr>
              <w:t>Vaayu</w:t>
            </w:r>
            <w:proofErr w:type="spellEnd"/>
            <w:r w:rsidRPr="00857917">
              <w:rPr>
                <w:rFonts w:ascii="Calibri" w:hAnsi="Calibri" w:cs="Calibri"/>
                <w:sz w:val="24"/>
                <w:szCs w:val="24"/>
              </w:rPr>
              <w:t xml:space="preserve"> and there was no other business activity.</w:t>
            </w:r>
          </w:p>
        </w:tc>
        <w:tc>
          <w:tcPr>
            <w:tcW w:w="1260" w:type="dxa"/>
          </w:tcPr>
          <w:p w14:paraId="4B1B721F" w14:textId="51B44652" w:rsidR="00B112F7" w:rsidRPr="00857917" w:rsidRDefault="008736FD" w:rsidP="005401D0">
            <w:pPr>
              <w:jc w:val="center"/>
              <w:rPr>
                <w:rFonts w:ascii="Calibri" w:hAnsi="Calibri" w:cs="Calibri"/>
                <w:sz w:val="24"/>
                <w:szCs w:val="24"/>
              </w:rPr>
            </w:pPr>
            <w:r w:rsidRPr="00857917">
              <w:rPr>
                <w:rFonts w:ascii="Calibri" w:hAnsi="Calibri" w:cs="Calibri"/>
                <w:sz w:val="24"/>
                <w:szCs w:val="24"/>
              </w:rPr>
              <w:t>Info</w:t>
            </w:r>
          </w:p>
        </w:tc>
      </w:tr>
      <w:tr w:rsidR="009949EF" w:rsidRPr="002D7DCF" w14:paraId="3A6F00F5" w14:textId="77777777" w:rsidTr="00605BC6">
        <w:trPr>
          <w:trHeight w:val="350"/>
        </w:trPr>
        <w:tc>
          <w:tcPr>
            <w:tcW w:w="804" w:type="dxa"/>
          </w:tcPr>
          <w:p w14:paraId="2DD41D1C" w14:textId="70102822" w:rsidR="009949EF" w:rsidRPr="00857917" w:rsidRDefault="002B36DA" w:rsidP="00190423">
            <w:pPr>
              <w:rPr>
                <w:rFonts w:ascii="Calibri" w:hAnsi="Calibri" w:cs="Calibri"/>
                <w:sz w:val="24"/>
                <w:szCs w:val="24"/>
              </w:rPr>
            </w:pPr>
            <w:r w:rsidRPr="00857917">
              <w:rPr>
                <w:rFonts w:ascii="Calibri" w:hAnsi="Calibri" w:cs="Calibri"/>
                <w:sz w:val="24"/>
                <w:szCs w:val="24"/>
              </w:rPr>
              <w:t>5.</w:t>
            </w:r>
            <w:r w:rsidR="00A902B5" w:rsidRPr="00857917">
              <w:rPr>
                <w:rFonts w:ascii="Calibri" w:hAnsi="Calibri" w:cs="Calibri"/>
                <w:sz w:val="24"/>
                <w:szCs w:val="24"/>
              </w:rPr>
              <w:t>1.4</w:t>
            </w:r>
          </w:p>
        </w:tc>
        <w:tc>
          <w:tcPr>
            <w:tcW w:w="7561" w:type="dxa"/>
            <w:gridSpan w:val="3"/>
            <w:vAlign w:val="center"/>
          </w:tcPr>
          <w:p w14:paraId="39D6FF42" w14:textId="77777777" w:rsidR="00A902B5" w:rsidRPr="00857917" w:rsidRDefault="00A902B5" w:rsidP="00605BC6">
            <w:pPr>
              <w:rPr>
                <w:rFonts w:ascii="Calibri" w:hAnsi="Calibri" w:cs="Calibri"/>
                <w:sz w:val="24"/>
                <w:szCs w:val="24"/>
              </w:rPr>
            </w:pPr>
            <w:r w:rsidRPr="00857917">
              <w:rPr>
                <w:rFonts w:ascii="Calibri" w:hAnsi="Calibri" w:cs="Calibri"/>
                <w:sz w:val="24"/>
                <w:szCs w:val="24"/>
              </w:rPr>
              <w:t>The Annual Report for FY2020/2021 was confirmed by the meeting.</w:t>
            </w:r>
          </w:p>
          <w:p w14:paraId="080B6803" w14:textId="77777777" w:rsidR="00A902B5" w:rsidRPr="00857917" w:rsidRDefault="00A902B5" w:rsidP="00605BC6">
            <w:pPr>
              <w:rPr>
                <w:rFonts w:ascii="Calibri" w:hAnsi="Calibri" w:cs="Calibri"/>
                <w:sz w:val="24"/>
                <w:szCs w:val="24"/>
              </w:rPr>
            </w:pPr>
            <w:r w:rsidRPr="00857917">
              <w:rPr>
                <w:rFonts w:ascii="Calibri" w:hAnsi="Calibri" w:cs="Calibri"/>
                <w:sz w:val="24"/>
                <w:szCs w:val="24"/>
              </w:rPr>
              <w:t>Proposer:   Ivan Neo</w:t>
            </w:r>
            <w:r w:rsidRPr="00857917">
              <w:rPr>
                <w:rFonts w:ascii="Calibri" w:hAnsi="Calibri" w:cs="Calibri"/>
                <w:sz w:val="24"/>
                <w:szCs w:val="24"/>
              </w:rPr>
              <w:tab/>
            </w:r>
          </w:p>
          <w:p w14:paraId="3D6D84C0" w14:textId="33F65B7C" w:rsidR="009949EF" w:rsidRPr="00857917" w:rsidRDefault="00A902B5" w:rsidP="00605BC6">
            <w:pPr>
              <w:rPr>
                <w:rFonts w:ascii="Calibri" w:hAnsi="Calibri" w:cs="Calibri"/>
                <w:sz w:val="24"/>
                <w:szCs w:val="24"/>
              </w:rPr>
            </w:pPr>
            <w:r w:rsidRPr="00857917">
              <w:rPr>
                <w:rFonts w:ascii="Calibri" w:hAnsi="Calibri" w:cs="Calibri"/>
                <w:sz w:val="24"/>
                <w:szCs w:val="24"/>
              </w:rPr>
              <w:t>Seconder:  Mike McCormack</w:t>
            </w:r>
          </w:p>
        </w:tc>
        <w:tc>
          <w:tcPr>
            <w:tcW w:w="1260" w:type="dxa"/>
          </w:tcPr>
          <w:p w14:paraId="2D8AA1D4" w14:textId="0BFA8CD6" w:rsidR="009949EF" w:rsidRPr="00857917" w:rsidRDefault="008736FD" w:rsidP="005401D0">
            <w:pPr>
              <w:jc w:val="center"/>
              <w:rPr>
                <w:rFonts w:ascii="Calibri" w:hAnsi="Calibri" w:cs="Calibri"/>
                <w:sz w:val="24"/>
                <w:szCs w:val="24"/>
              </w:rPr>
            </w:pPr>
            <w:r w:rsidRPr="00857917">
              <w:rPr>
                <w:rFonts w:ascii="Calibri" w:hAnsi="Calibri" w:cs="Calibri"/>
                <w:sz w:val="24"/>
                <w:szCs w:val="24"/>
              </w:rPr>
              <w:t>Info</w:t>
            </w:r>
          </w:p>
        </w:tc>
      </w:tr>
      <w:tr w:rsidR="009949EF" w:rsidRPr="002D7DCF" w14:paraId="2C2A8BFA" w14:textId="77777777" w:rsidTr="00605BC6">
        <w:trPr>
          <w:trHeight w:val="350"/>
        </w:trPr>
        <w:tc>
          <w:tcPr>
            <w:tcW w:w="804" w:type="dxa"/>
          </w:tcPr>
          <w:p w14:paraId="2E912406" w14:textId="1E50605E" w:rsidR="009949EF" w:rsidRPr="00857917" w:rsidRDefault="00A902B5" w:rsidP="00190423">
            <w:pPr>
              <w:rPr>
                <w:rFonts w:ascii="Calibri" w:hAnsi="Calibri" w:cs="Calibri"/>
                <w:sz w:val="24"/>
                <w:szCs w:val="24"/>
              </w:rPr>
            </w:pPr>
            <w:r w:rsidRPr="00857917">
              <w:rPr>
                <w:rFonts w:ascii="Calibri" w:hAnsi="Calibri" w:cs="Calibri"/>
                <w:sz w:val="24"/>
                <w:szCs w:val="24"/>
              </w:rPr>
              <w:t>5.2</w:t>
            </w:r>
          </w:p>
        </w:tc>
        <w:tc>
          <w:tcPr>
            <w:tcW w:w="7561" w:type="dxa"/>
            <w:gridSpan w:val="3"/>
            <w:vAlign w:val="center"/>
          </w:tcPr>
          <w:p w14:paraId="111FBF57" w14:textId="54D53762" w:rsidR="009949EF" w:rsidRPr="00857917" w:rsidRDefault="00B22D18" w:rsidP="00605BC6">
            <w:pPr>
              <w:rPr>
                <w:rFonts w:ascii="Calibri" w:hAnsi="Calibri" w:cs="Calibri"/>
                <w:sz w:val="24"/>
                <w:szCs w:val="24"/>
              </w:rPr>
            </w:pPr>
            <w:r w:rsidRPr="00857917">
              <w:rPr>
                <w:rFonts w:ascii="Calibri" w:hAnsi="Calibri" w:cs="Calibri"/>
                <w:sz w:val="24"/>
                <w:szCs w:val="24"/>
              </w:rPr>
              <w:t xml:space="preserve">As Hon. Treasurer </w:t>
            </w:r>
            <w:proofErr w:type="spellStart"/>
            <w:r w:rsidRPr="00857917">
              <w:rPr>
                <w:rFonts w:ascii="Calibri" w:hAnsi="Calibri" w:cs="Calibri"/>
                <w:sz w:val="24"/>
                <w:szCs w:val="24"/>
              </w:rPr>
              <w:t>Cai</w:t>
            </w:r>
            <w:proofErr w:type="spellEnd"/>
            <w:r w:rsidRPr="00857917">
              <w:rPr>
                <w:rFonts w:ascii="Calibri" w:hAnsi="Calibri" w:cs="Calibri"/>
                <w:sz w:val="24"/>
                <w:szCs w:val="24"/>
              </w:rPr>
              <w:t xml:space="preserve"> </w:t>
            </w:r>
            <w:proofErr w:type="spellStart"/>
            <w:r w:rsidRPr="00857917">
              <w:rPr>
                <w:rFonts w:ascii="Calibri" w:hAnsi="Calibri" w:cs="Calibri"/>
                <w:sz w:val="24"/>
                <w:szCs w:val="24"/>
              </w:rPr>
              <w:t>Zhuohan</w:t>
            </w:r>
            <w:proofErr w:type="spellEnd"/>
            <w:r w:rsidRPr="00857917">
              <w:rPr>
                <w:rFonts w:ascii="Calibri" w:hAnsi="Calibri" w:cs="Calibri"/>
                <w:sz w:val="24"/>
                <w:szCs w:val="24"/>
              </w:rPr>
              <w:t xml:space="preserve"> was unable to attend the AGM, Hon Sec Darrel Chua presented the Financial Report on his behalf.  The Financial Statements had been reviewed and signed off by our Internal Auditors.</w:t>
            </w:r>
          </w:p>
        </w:tc>
        <w:tc>
          <w:tcPr>
            <w:tcW w:w="1260" w:type="dxa"/>
          </w:tcPr>
          <w:p w14:paraId="09FC3930" w14:textId="25F9A770" w:rsidR="009949EF" w:rsidRPr="00857917" w:rsidRDefault="008736FD" w:rsidP="005401D0">
            <w:pPr>
              <w:jc w:val="center"/>
              <w:rPr>
                <w:rFonts w:ascii="Calibri" w:hAnsi="Calibri" w:cs="Calibri"/>
                <w:sz w:val="24"/>
                <w:szCs w:val="24"/>
              </w:rPr>
            </w:pPr>
            <w:r w:rsidRPr="00857917">
              <w:rPr>
                <w:rFonts w:ascii="Calibri" w:hAnsi="Calibri" w:cs="Calibri"/>
                <w:sz w:val="24"/>
                <w:szCs w:val="24"/>
              </w:rPr>
              <w:t>Info</w:t>
            </w:r>
          </w:p>
        </w:tc>
      </w:tr>
      <w:tr w:rsidR="009949EF" w:rsidRPr="002D7DCF" w14:paraId="2EC85654" w14:textId="77777777" w:rsidTr="00605BC6">
        <w:trPr>
          <w:trHeight w:val="350"/>
        </w:trPr>
        <w:tc>
          <w:tcPr>
            <w:tcW w:w="804" w:type="dxa"/>
          </w:tcPr>
          <w:p w14:paraId="418620F5" w14:textId="50D8AEE5" w:rsidR="009949EF" w:rsidRPr="00857917" w:rsidRDefault="00A55FBE" w:rsidP="00190423">
            <w:pPr>
              <w:rPr>
                <w:rFonts w:ascii="Calibri" w:hAnsi="Calibri" w:cs="Calibri"/>
                <w:sz w:val="24"/>
                <w:szCs w:val="24"/>
              </w:rPr>
            </w:pPr>
            <w:r w:rsidRPr="00857917">
              <w:rPr>
                <w:rFonts w:ascii="Calibri" w:hAnsi="Calibri" w:cs="Calibri"/>
                <w:sz w:val="24"/>
                <w:szCs w:val="24"/>
              </w:rPr>
              <w:t>5.2.1</w:t>
            </w:r>
          </w:p>
        </w:tc>
        <w:tc>
          <w:tcPr>
            <w:tcW w:w="7561" w:type="dxa"/>
            <w:gridSpan w:val="3"/>
            <w:vAlign w:val="center"/>
          </w:tcPr>
          <w:p w14:paraId="51AB2F92" w14:textId="5D8F3077" w:rsidR="009949EF" w:rsidRPr="00857917" w:rsidRDefault="00A55FBE" w:rsidP="00605BC6">
            <w:pPr>
              <w:rPr>
                <w:rFonts w:ascii="Calibri" w:hAnsi="Calibri" w:cs="Calibri"/>
                <w:sz w:val="24"/>
                <w:szCs w:val="24"/>
              </w:rPr>
            </w:pPr>
            <w:r w:rsidRPr="00857917">
              <w:rPr>
                <w:rFonts w:ascii="Calibri" w:hAnsi="Calibri" w:cs="Calibri"/>
                <w:sz w:val="24"/>
                <w:szCs w:val="24"/>
              </w:rPr>
              <w:t xml:space="preserve">Darrel reported that there was revenue derived from membership subscriptions, and registration fees from Aviation Safety Competition.  The major loss was for the Disposal of Investment on ATTC which amount to S$320,000 as SIAE only received token sum of SGD10K from </w:t>
            </w:r>
            <w:proofErr w:type="spellStart"/>
            <w:r w:rsidRPr="00857917">
              <w:rPr>
                <w:rFonts w:ascii="Calibri" w:hAnsi="Calibri" w:cs="Calibri"/>
                <w:sz w:val="24"/>
                <w:szCs w:val="24"/>
              </w:rPr>
              <w:t>Vaayu</w:t>
            </w:r>
            <w:proofErr w:type="spellEnd"/>
            <w:r w:rsidRPr="00857917">
              <w:rPr>
                <w:rFonts w:ascii="Calibri" w:hAnsi="Calibri" w:cs="Calibri"/>
                <w:sz w:val="24"/>
                <w:szCs w:val="24"/>
              </w:rPr>
              <w:t xml:space="preserve"> </w:t>
            </w:r>
            <w:proofErr w:type="spellStart"/>
            <w:r w:rsidRPr="00857917">
              <w:rPr>
                <w:rFonts w:ascii="Calibri" w:hAnsi="Calibri" w:cs="Calibri"/>
                <w:sz w:val="24"/>
                <w:szCs w:val="24"/>
              </w:rPr>
              <w:t>Pte</w:t>
            </w:r>
            <w:proofErr w:type="spellEnd"/>
            <w:r w:rsidRPr="00857917">
              <w:rPr>
                <w:rFonts w:ascii="Calibri" w:hAnsi="Calibri" w:cs="Calibri"/>
                <w:sz w:val="24"/>
                <w:szCs w:val="24"/>
              </w:rPr>
              <w:t xml:space="preserve"> Ltd for ATTC.  As a result, the new owner </w:t>
            </w:r>
            <w:proofErr w:type="spellStart"/>
            <w:r w:rsidRPr="00857917">
              <w:rPr>
                <w:rFonts w:ascii="Calibri" w:hAnsi="Calibri" w:cs="Calibri"/>
                <w:sz w:val="24"/>
                <w:szCs w:val="24"/>
              </w:rPr>
              <w:t>Vaayu</w:t>
            </w:r>
            <w:proofErr w:type="spellEnd"/>
            <w:r w:rsidRPr="00857917">
              <w:rPr>
                <w:rFonts w:ascii="Calibri" w:hAnsi="Calibri" w:cs="Calibri"/>
                <w:sz w:val="24"/>
                <w:szCs w:val="24"/>
              </w:rPr>
              <w:t xml:space="preserve"> assumed all liabilities and ATTC no longer has any legal relationship with SIAE.  SIAE net loss for FY</w:t>
            </w:r>
            <w:r w:rsidR="00D9742F" w:rsidRPr="00857917">
              <w:rPr>
                <w:rFonts w:ascii="Calibri" w:hAnsi="Calibri" w:cs="Calibri"/>
                <w:sz w:val="24"/>
                <w:szCs w:val="24"/>
              </w:rPr>
              <w:t>2020/</w:t>
            </w:r>
            <w:r w:rsidRPr="00857917">
              <w:rPr>
                <w:rFonts w:ascii="Calibri" w:hAnsi="Calibri" w:cs="Calibri"/>
                <w:sz w:val="24"/>
                <w:szCs w:val="24"/>
              </w:rPr>
              <w:t>2021 was S$ 315,500.14 .</w:t>
            </w:r>
          </w:p>
        </w:tc>
        <w:tc>
          <w:tcPr>
            <w:tcW w:w="1260" w:type="dxa"/>
          </w:tcPr>
          <w:p w14:paraId="2F4CC257" w14:textId="75994847" w:rsidR="009949EF" w:rsidRPr="00857917" w:rsidRDefault="008736FD" w:rsidP="005401D0">
            <w:pPr>
              <w:jc w:val="center"/>
              <w:rPr>
                <w:rFonts w:ascii="Calibri" w:hAnsi="Calibri" w:cs="Calibri"/>
                <w:sz w:val="24"/>
                <w:szCs w:val="24"/>
              </w:rPr>
            </w:pPr>
            <w:r w:rsidRPr="00857917">
              <w:rPr>
                <w:rFonts w:ascii="Calibri" w:hAnsi="Calibri" w:cs="Calibri"/>
                <w:sz w:val="24"/>
                <w:szCs w:val="24"/>
              </w:rPr>
              <w:t>Info</w:t>
            </w:r>
          </w:p>
        </w:tc>
      </w:tr>
      <w:tr w:rsidR="009949EF" w:rsidRPr="002D7DCF" w14:paraId="5E1192F1" w14:textId="77777777" w:rsidTr="00605BC6">
        <w:trPr>
          <w:trHeight w:val="350"/>
        </w:trPr>
        <w:tc>
          <w:tcPr>
            <w:tcW w:w="804" w:type="dxa"/>
          </w:tcPr>
          <w:p w14:paraId="0A93BDB1" w14:textId="292A0570" w:rsidR="009949EF" w:rsidRPr="00857917" w:rsidRDefault="003772BA" w:rsidP="00190423">
            <w:pPr>
              <w:rPr>
                <w:rFonts w:ascii="Calibri" w:hAnsi="Calibri" w:cs="Calibri"/>
                <w:sz w:val="24"/>
                <w:szCs w:val="24"/>
              </w:rPr>
            </w:pPr>
            <w:r w:rsidRPr="00857917">
              <w:rPr>
                <w:rFonts w:ascii="Calibri" w:hAnsi="Calibri" w:cs="Calibri"/>
                <w:sz w:val="24"/>
                <w:szCs w:val="24"/>
              </w:rPr>
              <w:t>5.2.2</w:t>
            </w:r>
          </w:p>
        </w:tc>
        <w:tc>
          <w:tcPr>
            <w:tcW w:w="7561" w:type="dxa"/>
            <w:gridSpan w:val="3"/>
            <w:vAlign w:val="center"/>
          </w:tcPr>
          <w:p w14:paraId="02969A25" w14:textId="77777777" w:rsidR="00D9742F" w:rsidRPr="00857917" w:rsidRDefault="00D9742F" w:rsidP="00605BC6">
            <w:pPr>
              <w:rPr>
                <w:rFonts w:ascii="Calibri" w:hAnsi="Calibri" w:cs="Calibri"/>
                <w:sz w:val="24"/>
                <w:szCs w:val="24"/>
              </w:rPr>
            </w:pPr>
            <w:r w:rsidRPr="00857917">
              <w:rPr>
                <w:rFonts w:ascii="Calibri" w:hAnsi="Calibri" w:cs="Calibri"/>
                <w:sz w:val="24"/>
                <w:szCs w:val="24"/>
              </w:rPr>
              <w:t xml:space="preserve">The Financial Report for the FY2020/2021 was confirmed and accepted at the AGM.   </w:t>
            </w:r>
          </w:p>
          <w:p w14:paraId="66A43EA1" w14:textId="77777777" w:rsidR="00D9742F" w:rsidRPr="00857917" w:rsidRDefault="00D9742F" w:rsidP="00605BC6">
            <w:pPr>
              <w:rPr>
                <w:rFonts w:ascii="Calibri" w:hAnsi="Calibri" w:cs="Calibri"/>
                <w:sz w:val="24"/>
                <w:szCs w:val="24"/>
              </w:rPr>
            </w:pPr>
            <w:r w:rsidRPr="00857917">
              <w:rPr>
                <w:rFonts w:ascii="Calibri" w:hAnsi="Calibri" w:cs="Calibri"/>
                <w:sz w:val="24"/>
                <w:szCs w:val="24"/>
              </w:rPr>
              <w:t>Proposer:   Leon Chua</w:t>
            </w:r>
            <w:r w:rsidRPr="00857917">
              <w:rPr>
                <w:rFonts w:ascii="Calibri" w:hAnsi="Calibri" w:cs="Calibri"/>
                <w:sz w:val="24"/>
                <w:szCs w:val="24"/>
              </w:rPr>
              <w:tab/>
            </w:r>
          </w:p>
          <w:p w14:paraId="60E0DB5B" w14:textId="76738E0B" w:rsidR="009949EF" w:rsidRPr="00857917" w:rsidRDefault="00D9742F" w:rsidP="00605BC6">
            <w:pPr>
              <w:rPr>
                <w:rFonts w:ascii="Calibri" w:hAnsi="Calibri" w:cs="Calibri"/>
                <w:sz w:val="24"/>
                <w:szCs w:val="24"/>
              </w:rPr>
            </w:pPr>
            <w:r w:rsidRPr="00857917">
              <w:rPr>
                <w:rFonts w:ascii="Calibri" w:hAnsi="Calibri" w:cs="Calibri"/>
                <w:sz w:val="24"/>
                <w:szCs w:val="24"/>
              </w:rPr>
              <w:t xml:space="preserve">Seconder:  </w:t>
            </w:r>
            <w:r w:rsidR="00857917">
              <w:rPr>
                <w:rFonts w:ascii="Calibri" w:hAnsi="Calibri" w:cs="Calibri"/>
                <w:sz w:val="24"/>
                <w:szCs w:val="24"/>
              </w:rPr>
              <w:t xml:space="preserve"> </w:t>
            </w:r>
            <w:r w:rsidRPr="00857917">
              <w:rPr>
                <w:rFonts w:ascii="Calibri" w:hAnsi="Calibri" w:cs="Calibri"/>
                <w:sz w:val="24"/>
                <w:szCs w:val="24"/>
              </w:rPr>
              <w:t>Mike Daniel</w:t>
            </w:r>
          </w:p>
        </w:tc>
        <w:tc>
          <w:tcPr>
            <w:tcW w:w="1260" w:type="dxa"/>
          </w:tcPr>
          <w:p w14:paraId="2D4C2AC5" w14:textId="1476CEC5" w:rsidR="009949EF" w:rsidRPr="00857917" w:rsidRDefault="008736FD" w:rsidP="005401D0">
            <w:pPr>
              <w:jc w:val="center"/>
              <w:rPr>
                <w:rFonts w:ascii="Calibri" w:hAnsi="Calibri" w:cs="Calibri"/>
                <w:sz w:val="24"/>
                <w:szCs w:val="24"/>
              </w:rPr>
            </w:pPr>
            <w:r w:rsidRPr="00857917">
              <w:rPr>
                <w:rFonts w:ascii="Calibri" w:hAnsi="Calibri" w:cs="Calibri"/>
                <w:sz w:val="24"/>
                <w:szCs w:val="24"/>
              </w:rPr>
              <w:t>Info</w:t>
            </w:r>
          </w:p>
        </w:tc>
      </w:tr>
      <w:tr w:rsidR="009949EF" w:rsidRPr="002D7DCF" w14:paraId="2564DA11" w14:textId="77777777" w:rsidTr="00605BC6">
        <w:trPr>
          <w:trHeight w:val="350"/>
        </w:trPr>
        <w:tc>
          <w:tcPr>
            <w:tcW w:w="804" w:type="dxa"/>
          </w:tcPr>
          <w:p w14:paraId="11118AB7" w14:textId="6F839F0E" w:rsidR="009949EF" w:rsidRPr="00857917" w:rsidRDefault="009949EF" w:rsidP="00190423">
            <w:pPr>
              <w:rPr>
                <w:rFonts w:ascii="Calibri" w:hAnsi="Calibri" w:cs="Calibri"/>
                <w:sz w:val="24"/>
                <w:szCs w:val="24"/>
              </w:rPr>
            </w:pPr>
          </w:p>
        </w:tc>
        <w:tc>
          <w:tcPr>
            <w:tcW w:w="7561" w:type="dxa"/>
            <w:gridSpan w:val="3"/>
            <w:vAlign w:val="center"/>
          </w:tcPr>
          <w:p w14:paraId="69035B6E" w14:textId="77777777" w:rsidR="009949EF" w:rsidRPr="00857917" w:rsidRDefault="009949EF" w:rsidP="00605BC6">
            <w:pPr>
              <w:spacing w:line="200" w:lineRule="exact"/>
              <w:rPr>
                <w:rFonts w:ascii="Calibri" w:hAnsi="Calibri" w:cs="Calibri"/>
                <w:sz w:val="24"/>
                <w:szCs w:val="24"/>
              </w:rPr>
            </w:pPr>
          </w:p>
        </w:tc>
        <w:tc>
          <w:tcPr>
            <w:tcW w:w="1260" w:type="dxa"/>
          </w:tcPr>
          <w:p w14:paraId="40D779B5" w14:textId="7E039388" w:rsidR="009949EF" w:rsidRPr="00857917" w:rsidRDefault="009949EF" w:rsidP="005401D0">
            <w:pPr>
              <w:jc w:val="center"/>
              <w:rPr>
                <w:rFonts w:ascii="Calibri" w:hAnsi="Calibri" w:cs="Calibri"/>
                <w:sz w:val="24"/>
                <w:szCs w:val="24"/>
              </w:rPr>
            </w:pPr>
          </w:p>
        </w:tc>
      </w:tr>
      <w:tr w:rsidR="009949EF" w:rsidRPr="002D7DCF" w14:paraId="0B2B3747" w14:textId="77777777" w:rsidTr="00605BC6">
        <w:trPr>
          <w:trHeight w:val="546"/>
        </w:trPr>
        <w:tc>
          <w:tcPr>
            <w:tcW w:w="804" w:type="dxa"/>
          </w:tcPr>
          <w:p w14:paraId="246F81FA" w14:textId="2779C00B" w:rsidR="009949EF" w:rsidRPr="00857917" w:rsidRDefault="00206FD4" w:rsidP="00190423">
            <w:pPr>
              <w:rPr>
                <w:rFonts w:ascii="Calibri" w:hAnsi="Calibri" w:cs="Calibri"/>
                <w:sz w:val="24"/>
                <w:szCs w:val="24"/>
              </w:rPr>
            </w:pPr>
            <w:r w:rsidRPr="00857917">
              <w:rPr>
                <w:rFonts w:ascii="Calibri" w:hAnsi="Calibri" w:cs="Calibri"/>
                <w:sz w:val="24"/>
                <w:szCs w:val="24"/>
              </w:rPr>
              <w:t>6</w:t>
            </w:r>
          </w:p>
        </w:tc>
        <w:tc>
          <w:tcPr>
            <w:tcW w:w="7561" w:type="dxa"/>
            <w:gridSpan w:val="3"/>
            <w:vAlign w:val="center"/>
          </w:tcPr>
          <w:p w14:paraId="64DA17EE" w14:textId="5AD7E4E5" w:rsidR="009949EF" w:rsidRPr="00857917" w:rsidRDefault="00206FD4" w:rsidP="003F4F2C">
            <w:pPr>
              <w:rPr>
                <w:rFonts w:ascii="Calibri" w:hAnsi="Calibri" w:cs="Calibri"/>
                <w:b/>
                <w:bCs/>
                <w:sz w:val="24"/>
                <w:szCs w:val="24"/>
              </w:rPr>
            </w:pPr>
            <w:r w:rsidRPr="00857917">
              <w:rPr>
                <w:rFonts w:ascii="Calibri" w:hAnsi="Calibri" w:cs="Calibri"/>
                <w:b/>
                <w:bCs/>
                <w:sz w:val="24"/>
                <w:szCs w:val="24"/>
              </w:rPr>
              <w:t>AGENDA ITEM 5 – Matters arising from the Annual Report and Financial Report for FY 2020/2021</w:t>
            </w:r>
          </w:p>
        </w:tc>
        <w:tc>
          <w:tcPr>
            <w:tcW w:w="1260" w:type="dxa"/>
          </w:tcPr>
          <w:p w14:paraId="1DD4E393" w14:textId="1D130716" w:rsidR="009949EF" w:rsidRPr="00857917" w:rsidRDefault="009949EF" w:rsidP="005401D0">
            <w:pPr>
              <w:jc w:val="center"/>
              <w:rPr>
                <w:rFonts w:ascii="Calibri" w:hAnsi="Calibri" w:cs="Calibri"/>
                <w:sz w:val="24"/>
                <w:szCs w:val="24"/>
              </w:rPr>
            </w:pPr>
          </w:p>
        </w:tc>
      </w:tr>
      <w:tr w:rsidR="00206FD4" w:rsidRPr="002D7DCF" w14:paraId="0CB6C2A2" w14:textId="77777777" w:rsidTr="00605BC6">
        <w:trPr>
          <w:trHeight w:val="350"/>
        </w:trPr>
        <w:tc>
          <w:tcPr>
            <w:tcW w:w="804" w:type="dxa"/>
          </w:tcPr>
          <w:p w14:paraId="253D69DF" w14:textId="2774FA16" w:rsidR="00206FD4" w:rsidRPr="00857917" w:rsidRDefault="00206FD4" w:rsidP="00190423">
            <w:pPr>
              <w:rPr>
                <w:rFonts w:ascii="Calibri" w:hAnsi="Calibri" w:cs="Calibri"/>
                <w:sz w:val="24"/>
                <w:szCs w:val="24"/>
              </w:rPr>
            </w:pPr>
            <w:r w:rsidRPr="00857917">
              <w:rPr>
                <w:rFonts w:ascii="Calibri" w:hAnsi="Calibri" w:cs="Calibri"/>
                <w:sz w:val="24"/>
                <w:szCs w:val="24"/>
              </w:rPr>
              <w:t>6.1</w:t>
            </w:r>
          </w:p>
        </w:tc>
        <w:tc>
          <w:tcPr>
            <w:tcW w:w="7561" w:type="dxa"/>
            <w:gridSpan w:val="3"/>
            <w:vAlign w:val="center"/>
          </w:tcPr>
          <w:p w14:paraId="401361E9" w14:textId="7C9EEBA0" w:rsidR="00206FD4" w:rsidRPr="00857917" w:rsidRDefault="00206FD4" w:rsidP="00605BC6">
            <w:pPr>
              <w:rPr>
                <w:rFonts w:ascii="Calibri" w:hAnsi="Calibri" w:cs="Calibri"/>
                <w:sz w:val="24"/>
                <w:szCs w:val="24"/>
              </w:rPr>
            </w:pPr>
            <w:r w:rsidRPr="00857917">
              <w:rPr>
                <w:rFonts w:ascii="Calibri" w:hAnsi="Calibri" w:cs="Calibri"/>
                <w:sz w:val="24"/>
                <w:szCs w:val="24"/>
              </w:rPr>
              <w:t>There was no matter arising from the Annual Report and Financial Report for FY 2019/2020.</w:t>
            </w:r>
          </w:p>
        </w:tc>
        <w:tc>
          <w:tcPr>
            <w:tcW w:w="1260" w:type="dxa"/>
          </w:tcPr>
          <w:p w14:paraId="429FEF93" w14:textId="6A3FBF9D" w:rsidR="00206FD4" w:rsidRPr="00857917" w:rsidRDefault="008736FD" w:rsidP="005401D0">
            <w:pPr>
              <w:jc w:val="center"/>
              <w:rPr>
                <w:rFonts w:ascii="Calibri" w:hAnsi="Calibri" w:cs="Calibri"/>
                <w:sz w:val="24"/>
                <w:szCs w:val="24"/>
              </w:rPr>
            </w:pPr>
            <w:r w:rsidRPr="00857917">
              <w:rPr>
                <w:rFonts w:ascii="Calibri" w:hAnsi="Calibri" w:cs="Calibri"/>
                <w:sz w:val="24"/>
                <w:szCs w:val="24"/>
              </w:rPr>
              <w:t>Info</w:t>
            </w:r>
          </w:p>
        </w:tc>
      </w:tr>
      <w:tr w:rsidR="00206FD4" w:rsidRPr="002D7DCF" w14:paraId="1F538979" w14:textId="77777777" w:rsidTr="00605BC6">
        <w:trPr>
          <w:trHeight w:val="350"/>
        </w:trPr>
        <w:tc>
          <w:tcPr>
            <w:tcW w:w="804" w:type="dxa"/>
          </w:tcPr>
          <w:p w14:paraId="7363EE29" w14:textId="77777777" w:rsidR="00206FD4" w:rsidRPr="00857917" w:rsidRDefault="00206FD4" w:rsidP="00190423">
            <w:pPr>
              <w:rPr>
                <w:rFonts w:ascii="Calibri" w:hAnsi="Calibri" w:cs="Calibri"/>
                <w:sz w:val="24"/>
                <w:szCs w:val="24"/>
              </w:rPr>
            </w:pPr>
          </w:p>
        </w:tc>
        <w:tc>
          <w:tcPr>
            <w:tcW w:w="7561" w:type="dxa"/>
            <w:gridSpan w:val="3"/>
            <w:vAlign w:val="center"/>
          </w:tcPr>
          <w:p w14:paraId="5BB48870" w14:textId="77777777" w:rsidR="00206FD4" w:rsidRPr="00857917" w:rsidRDefault="00206FD4" w:rsidP="00605BC6">
            <w:pPr>
              <w:spacing w:line="200" w:lineRule="exact"/>
              <w:rPr>
                <w:rFonts w:ascii="Calibri" w:hAnsi="Calibri" w:cs="Calibri"/>
                <w:sz w:val="24"/>
                <w:szCs w:val="24"/>
              </w:rPr>
            </w:pPr>
          </w:p>
        </w:tc>
        <w:tc>
          <w:tcPr>
            <w:tcW w:w="1260" w:type="dxa"/>
          </w:tcPr>
          <w:p w14:paraId="37E3201B" w14:textId="77777777" w:rsidR="00206FD4" w:rsidRPr="00857917" w:rsidRDefault="00206FD4" w:rsidP="005401D0">
            <w:pPr>
              <w:jc w:val="center"/>
              <w:rPr>
                <w:rFonts w:ascii="Calibri" w:hAnsi="Calibri" w:cs="Calibri"/>
                <w:sz w:val="24"/>
                <w:szCs w:val="24"/>
              </w:rPr>
            </w:pPr>
          </w:p>
        </w:tc>
      </w:tr>
      <w:tr w:rsidR="00206FD4" w:rsidRPr="002D7DCF" w14:paraId="0F27D11B" w14:textId="77777777" w:rsidTr="00605BC6">
        <w:trPr>
          <w:trHeight w:val="350"/>
        </w:trPr>
        <w:tc>
          <w:tcPr>
            <w:tcW w:w="804" w:type="dxa"/>
          </w:tcPr>
          <w:p w14:paraId="38151D0A" w14:textId="3FA6B173" w:rsidR="00206FD4" w:rsidRPr="00857917" w:rsidRDefault="004C2568" w:rsidP="00190423">
            <w:pPr>
              <w:rPr>
                <w:rFonts w:ascii="Calibri" w:hAnsi="Calibri" w:cs="Calibri"/>
                <w:sz w:val="24"/>
                <w:szCs w:val="24"/>
              </w:rPr>
            </w:pPr>
            <w:r w:rsidRPr="00857917">
              <w:rPr>
                <w:rFonts w:ascii="Calibri" w:hAnsi="Calibri" w:cs="Calibri"/>
                <w:sz w:val="24"/>
                <w:szCs w:val="24"/>
              </w:rPr>
              <w:t>7</w:t>
            </w:r>
          </w:p>
        </w:tc>
        <w:tc>
          <w:tcPr>
            <w:tcW w:w="7561" w:type="dxa"/>
            <w:gridSpan w:val="3"/>
            <w:vAlign w:val="center"/>
          </w:tcPr>
          <w:p w14:paraId="1D07EBEA" w14:textId="2AFDBB7D" w:rsidR="00206FD4" w:rsidRPr="00857917" w:rsidRDefault="004C2568" w:rsidP="00605BC6">
            <w:pPr>
              <w:spacing w:line="200" w:lineRule="exact"/>
              <w:rPr>
                <w:rFonts w:ascii="Calibri" w:hAnsi="Calibri" w:cs="Calibri"/>
                <w:b/>
                <w:bCs/>
                <w:sz w:val="24"/>
                <w:szCs w:val="24"/>
              </w:rPr>
            </w:pPr>
            <w:r w:rsidRPr="00857917">
              <w:rPr>
                <w:rFonts w:ascii="Calibri" w:hAnsi="Calibri" w:cs="Calibri"/>
                <w:b/>
                <w:bCs/>
                <w:sz w:val="24"/>
                <w:szCs w:val="24"/>
              </w:rPr>
              <w:t>AGENDA ITEM 6 – To elect SIAE Executive Committee for 2021-2023</w:t>
            </w:r>
          </w:p>
        </w:tc>
        <w:tc>
          <w:tcPr>
            <w:tcW w:w="1260" w:type="dxa"/>
          </w:tcPr>
          <w:p w14:paraId="53F23D55" w14:textId="77777777" w:rsidR="00206FD4" w:rsidRPr="00857917" w:rsidRDefault="00206FD4" w:rsidP="005401D0">
            <w:pPr>
              <w:jc w:val="center"/>
              <w:rPr>
                <w:rFonts w:ascii="Calibri" w:hAnsi="Calibri" w:cs="Calibri"/>
                <w:sz w:val="24"/>
                <w:szCs w:val="24"/>
              </w:rPr>
            </w:pPr>
          </w:p>
        </w:tc>
      </w:tr>
      <w:tr w:rsidR="00206FD4" w:rsidRPr="002D7DCF" w14:paraId="7DA05DCF" w14:textId="77777777" w:rsidTr="00605BC6">
        <w:trPr>
          <w:trHeight w:val="350"/>
        </w:trPr>
        <w:tc>
          <w:tcPr>
            <w:tcW w:w="804" w:type="dxa"/>
          </w:tcPr>
          <w:p w14:paraId="6E34798D" w14:textId="6185A824" w:rsidR="00206FD4" w:rsidRPr="00857917" w:rsidRDefault="00345153" w:rsidP="00190423">
            <w:pPr>
              <w:rPr>
                <w:rFonts w:ascii="Calibri" w:hAnsi="Calibri" w:cs="Calibri"/>
                <w:sz w:val="24"/>
                <w:szCs w:val="24"/>
              </w:rPr>
            </w:pPr>
            <w:r w:rsidRPr="00857917">
              <w:rPr>
                <w:rFonts w:ascii="Calibri" w:hAnsi="Calibri" w:cs="Calibri"/>
                <w:sz w:val="24"/>
                <w:szCs w:val="24"/>
              </w:rPr>
              <w:t>7.1</w:t>
            </w:r>
          </w:p>
        </w:tc>
        <w:tc>
          <w:tcPr>
            <w:tcW w:w="7561" w:type="dxa"/>
            <w:gridSpan w:val="3"/>
            <w:vAlign w:val="center"/>
          </w:tcPr>
          <w:p w14:paraId="6E280C75" w14:textId="21D80321" w:rsidR="00206FD4" w:rsidRPr="00857917" w:rsidRDefault="003616E1" w:rsidP="00605BC6">
            <w:pPr>
              <w:rPr>
                <w:rFonts w:ascii="Calibri" w:hAnsi="Calibri" w:cs="Calibri"/>
                <w:sz w:val="24"/>
                <w:szCs w:val="24"/>
              </w:rPr>
            </w:pPr>
            <w:r w:rsidRPr="00857917">
              <w:rPr>
                <w:rFonts w:ascii="Calibri" w:hAnsi="Calibri" w:cs="Calibri"/>
                <w:sz w:val="24"/>
                <w:szCs w:val="24"/>
              </w:rPr>
              <w:t xml:space="preserve">As there was insufficient nomination received prior to the AGM, nominations were reopened at the AGM for Executive Committee positions.  </w:t>
            </w:r>
          </w:p>
        </w:tc>
        <w:tc>
          <w:tcPr>
            <w:tcW w:w="1260" w:type="dxa"/>
          </w:tcPr>
          <w:p w14:paraId="1172D69F" w14:textId="2AA6E9F0" w:rsidR="00206FD4" w:rsidRPr="00857917" w:rsidRDefault="008736FD" w:rsidP="005401D0">
            <w:pPr>
              <w:jc w:val="center"/>
              <w:rPr>
                <w:rFonts w:ascii="Calibri" w:hAnsi="Calibri" w:cs="Calibri"/>
                <w:sz w:val="24"/>
                <w:szCs w:val="24"/>
              </w:rPr>
            </w:pPr>
            <w:r w:rsidRPr="00857917">
              <w:rPr>
                <w:rFonts w:ascii="Calibri" w:hAnsi="Calibri" w:cs="Calibri"/>
                <w:sz w:val="24"/>
                <w:szCs w:val="24"/>
              </w:rPr>
              <w:t>Info</w:t>
            </w:r>
          </w:p>
        </w:tc>
      </w:tr>
      <w:tr w:rsidR="00206FD4" w:rsidRPr="002D7DCF" w14:paraId="369165A9" w14:textId="77777777" w:rsidTr="00605BC6">
        <w:trPr>
          <w:trHeight w:val="350"/>
        </w:trPr>
        <w:tc>
          <w:tcPr>
            <w:tcW w:w="804" w:type="dxa"/>
          </w:tcPr>
          <w:p w14:paraId="12AE0987" w14:textId="142A934E" w:rsidR="00206FD4" w:rsidRPr="00857917" w:rsidRDefault="0064287A" w:rsidP="00190423">
            <w:pPr>
              <w:rPr>
                <w:rFonts w:ascii="Calibri" w:hAnsi="Calibri" w:cs="Calibri"/>
                <w:sz w:val="24"/>
                <w:szCs w:val="24"/>
              </w:rPr>
            </w:pPr>
            <w:r w:rsidRPr="00857917">
              <w:rPr>
                <w:rFonts w:ascii="Calibri" w:hAnsi="Calibri" w:cs="Calibri"/>
                <w:sz w:val="24"/>
                <w:szCs w:val="24"/>
              </w:rPr>
              <w:t>7.2</w:t>
            </w:r>
          </w:p>
        </w:tc>
        <w:tc>
          <w:tcPr>
            <w:tcW w:w="7561" w:type="dxa"/>
            <w:gridSpan w:val="3"/>
            <w:vAlign w:val="center"/>
          </w:tcPr>
          <w:p w14:paraId="3A939749" w14:textId="38C1AC4E" w:rsidR="00345153" w:rsidRPr="00857917" w:rsidRDefault="00345153" w:rsidP="00605BC6">
            <w:pPr>
              <w:rPr>
                <w:rFonts w:ascii="Calibri" w:hAnsi="Calibri" w:cs="Calibri"/>
                <w:sz w:val="2"/>
                <w:szCs w:val="2"/>
              </w:rPr>
            </w:pPr>
            <w:r w:rsidRPr="00857917">
              <w:rPr>
                <w:rFonts w:ascii="Calibri" w:hAnsi="Calibri" w:cs="Calibri"/>
                <w:sz w:val="24"/>
                <w:szCs w:val="24"/>
              </w:rPr>
              <w:t xml:space="preserve">Hon Sec (Darrel) announced </w:t>
            </w:r>
            <w:r w:rsidR="00A328A6" w:rsidRPr="00857917">
              <w:rPr>
                <w:rFonts w:ascii="Calibri" w:hAnsi="Calibri" w:cs="Calibri"/>
                <w:sz w:val="24"/>
                <w:szCs w:val="24"/>
              </w:rPr>
              <w:t xml:space="preserve">that </w:t>
            </w:r>
            <w:r w:rsidRPr="00857917">
              <w:rPr>
                <w:rFonts w:ascii="Calibri" w:hAnsi="Calibri" w:cs="Calibri"/>
                <w:sz w:val="24"/>
                <w:szCs w:val="24"/>
              </w:rPr>
              <w:t>there was no nomination for the position of President</w:t>
            </w:r>
            <w:r w:rsidR="003411C7" w:rsidRPr="00857917">
              <w:rPr>
                <w:rFonts w:ascii="Calibri" w:hAnsi="Calibri" w:cs="Calibri"/>
                <w:sz w:val="24"/>
                <w:szCs w:val="24"/>
              </w:rPr>
              <w:t xml:space="preserve">. As </w:t>
            </w:r>
            <w:proofErr w:type="spellStart"/>
            <w:r w:rsidR="003411C7" w:rsidRPr="00857917">
              <w:rPr>
                <w:rFonts w:ascii="Calibri" w:hAnsi="Calibri" w:cs="Calibri"/>
                <w:sz w:val="24"/>
                <w:szCs w:val="24"/>
              </w:rPr>
              <w:t>Mr</w:t>
            </w:r>
            <w:proofErr w:type="spellEnd"/>
            <w:r w:rsidR="003411C7" w:rsidRPr="00857917">
              <w:rPr>
                <w:rFonts w:ascii="Calibri" w:hAnsi="Calibri" w:cs="Calibri"/>
                <w:sz w:val="24"/>
                <w:szCs w:val="24"/>
              </w:rPr>
              <w:t xml:space="preserve"> Lim </w:t>
            </w:r>
            <w:proofErr w:type="spellStart"/>
            <w:r w:rsidR="005D1357" w:rsidRPr="00857917">
              <w:rPr>
                <w:rFonts w:ascii="Calibri" w:hAnsi="Calibri" w:cs="Calibri"/>
                <w:sz w:val="24"/>
                <w:szCs w:val="24"/>
              </w:rPr>
              <w:t>Y</w:t>
            </w:r>
            <w:r w:rsidR="003411C7" w:rsidRPr="00857917">
              <w:rPr>
                <w:rFonts w:ascii="Calibri" w:hAnsi="Calibri" w:cs="Calibri"/>
                <w:sz w:val="24"/>
                <w:szCs w:val="24"/>
              </w:rPr>
              <w:t>eow</w:t>
            </w:r>
            <w:proofErr w:type="spellEnd"/>
            <w:r w:rsidR="003411C7" w:rsidRPr="00857917">
              <w:rPr>
                <w:rFonts w:ascii="Calibri" w:hAnsi="Calibri" w:cs="Calibri"/>
                <w:sz w:val="24"/>
                <w:szCs w:val="24"/>
              </w:rPr>
              <w:t xml:space="preserve"> </w:t>
            </w:r>
            <w:proofErr w:type="spellStart"/>
            <w:r w:rsidR="003411C7" w:rsidRPr="00857917">
              <w:rPr>
                <w:rFonts w:ascii="Calibri" w:hAnsi="Calibri" w:cs="Calibri"/>
                <w:sz w:val="24"/>
                <w:szCs w:val="24"/>
              </w:rPr>
              <w:t>Khee</w:t>
            </w:r>
            <w:proofErr w:type="spellEnd"/>
            <w:r w:rsidR="003411C7" w:rsidRPr="00857917">
              <w:rPr>
                <w:rFonts w:ascii="Calibri" w:hAnsi="Calibri" w:cs="Calibri"/>
                <w:sz w:val="24"/>
                <w:szCs w:val="24"/>
              </w:rPr>
              <w:t xml:space="preserve"> has served beyond the</w:t>
            </w:r>
            <w:r w:rsidR="005D1357" w:rsidRPr="00857917">
              <w:rPr>
                <w:rFonts w:ascii="Calibri" w:hAnsi="Calibri" w:cs="Calibri"/>
                <w:sz w:val="24"/>
                <w:szCs w:val="24"/>
              </w:rPr>
              <w:t xml:space="preserve"> 6</w:t>
            </w:r>
            <w:r w:rsidR="00A328A6" w:rsidRPr="00857917">
              <w:rPr>
                <w:rFonts w:ascii="Calibri" w:hAnsi="Calibri" w:cs="Calibri"/>
                <w:sz w:val="24"/>
                <w:szCs w:val="24"/>
              </w:rPr>
              <w:t>-</w:t>
            </w:r>
            <w:r w:rsidR="005D1357" w:rsidRPr="00857917">
              <w:rPr>
                <w:rFonts w:ascii="Calibri" w:hAnsi="Calibri" w:cs="Calibri"/>
                <w:sz w:val="24"/>
                <w:szCs w:val="24"/>
              </w:rPr>
              <w:t xml:space="preserve">year limit as President, a </w:t>
            </w:r>
            <w:r w:rsidRPr="00857917">
              <w:rPr>
                <w:rFonts w:ascii="Calibri" w:hAnsi="Calibri" w:cs="Calibri"/>
                <w:sz w:val="24"/>
                <w:szCs w:val="24"/>
              </w:rPr>
              <w:t xml:space="preserve">resolution to seek AGM approval to nominate </w:t>
            </w:r>
            <w:proofErr w:type="spellStart"/>
            <w:r w:rsidRPr="00857917">
              <w:rPr>
                <w:rFonts w:ascii="Calibri" w:hAnsi="Calibri" w:cs="Calibri"/>
                <w:sz w:val="24"/>
                <w:szCs w:val="24"/>
              </w:rPr>
              <w:t>Mr</w:t>
            </w:r>
            <w:proofErr w:type="spellEnd"/>
            <w:r w:rsidRPr="00857917">
              <w:rPr>
                <w:rFonts w:ascii="Calibri" w:hAnsi="Calibri" w:cs="Calibri"/>
                <w:sz w:val="24"/>
                <w:szCs w:val="24"/>
              </w:rPr>
              <w:t xml:space="preserve"> Lim </w:t>
            </w:r>
            <w:proofErr w:type="spellStart"/>
            <w:r w:rsidRPr="00857917">
              <w:rPr>
                <w:rFonts w:ascii="Calibri" w:hAnsi="Calibri" w:cs="Calibri"/>
                <w:sz w:val="24"/>
                <w:szCs w:val="24"/>
              </w:rPr>
              <w:t>Yeow</w:t>
            </w:r>
            <w:proofErr w:type="spellEnd"/>
            <w:r w:rsidRPr="00857917">
              <w:rPr>
                <w:rFonts w:ascii="Calibri" w:hAnsi="Calibri" w:cs="Calibri"/>
                <w:sz w:val="24"/>
                <w:szCs w:val="24"/>
              </w:rPr>
              <w:t xml:space="preserve"> </w:t>
            </w:r>
            <w:proofErr w:type="spellStart"/>
            <w:r w:rsidRPr="00857917">
              <w:rPr>
                <w:rFonts w:ascii="Calibri" w:hAnsi="Calibri" w:cs="Calibri"/>
                <w:sz w:val="24"/>
                <w:szCs w:val="24"/>
              </w:rPr>
              <w:t>Khee</w:t>
            </w:r>
            <w:proofErr w:type="spellEnd"/>
            <w:r w:rsidRPr="00857917">
              <w:rPr>
                <w:rFonts w:ascii="Calibri" w:hAnsi="Calibri" w:cs="Calibri"/>
                <w:sz w:val="24"/>
                <w:szCs w:val="24"/>
              </w:rPr>
              <w:t xml:space="preserve"> as President, SIAE for another term</w:t>
            </w:r>
            <w:r w:rsidR="008C395C" w:rsidRPr="00857917">
              <w:rPr>
                <w:rFonts w:ascii="Calibri" w:hAnsi="Calibri" w:cs="Calibri"/>
                <w:sz w:val="24"/>
                <w:szCs w:val="24"/>
              </w:rPr>
              <w:t xml:space="preserve"> is needed.</w:t>
            </w:r>
          </w:p>
          <w:p w14:paraId="15BBE741" w14:textId="71196639" w:rsidR="00345153" w:rsidRPr="00857917" w:rsidRDefault="00345153" w:rsidP="00605BC6">
            <w:pPr>
              <w:rPr>
                <w:rFonts w:ascii="Calibri" w:hAnsi="Calibri" w:cs="Calibri"/>
                <w:sz w:val="24"/>
                <w:szCs w:val="24"/>
              </w:rPr>
            </w:pPr>
            <w:r w:rsidRPr="00857917">
              <w:rPr>
                <w:rFonts w:ascii="Calibri" w:hAnsi="Calibri" w:cs="Calibri"/>
                <w:sz w:val="24"/>
                <w:szCs w:val="24"/>
              </w:rPr>
              <w:tab/>
              <w:t>Proposer</w:t>
            </w:r>
            <w:r w:rsidR="00857917">
              <w:rPr>
                <w:rFonts w:ascii="Calibri" w:hAnsi="Calibri" w:cs="Calibri"/>
                <w:sz w:val="24"/>
                <w:szCs w:val="24"/>
              </w:rPr>
              <w:t xml:space="preserve">:  </w:t>
            </w:r>
            <w:r w:rsidRPr="00857917">
              <w:rPr>
                <w:rFonts w:ascii="Calibri" w:hAnsi="Calibri" w:cs="Calibri"/>
                <w:sz w:val="24"/>
                <w:szCs w:val="24"/>
              </w:rPr>
              <w:t xml:space="preserve">William Goh </w:t>
            </w:r>
            <w:r w:rsidRPr="00857917">
              <w:rPr>
                <w:rFonts w:ascii="Calibri" w:hAnsi="Calibri" w:cs="Calibri"/>
                <w:sz w:val="24"/>
                <w:szCs w:val="24"/>
              </w:rPr>
              <w:tab/>
            </w:r>
          </w:p>
          <w:p w14:paraId="39B034A5" w14:textId="44C8EB9A" w:rsidR="00206FD4" w:rsidRPr="00857917" w:rsidRDefault="0064287A" w:rsidP="00605BC6">
            <w:pPr>
              <w:rPr>
                <w:rFonts w:ascii="Calibri" w:hAnsi="Calibri" w:cs="Calibri"/>
                <w:sz w:val="24"/>
                <w:szCs w:val="24"/>
              </w:rPr>
            </w:pPr>
            <w:r w:rsidRPr="00857917">
              <w:rPr>
                <w:rFonts w:ascii="Calibri" w:hAnsi="Calibri" w:cs="Calibri"/>
                <w:sz w:val="24"/>
                <w:szCs w:val="24"/>
              </w:rPr>
              <w:t xml:space="preserve">             </w:t>
            </w:r>
            <w:r w:rsidR="00345153" w:rsidRPr="00857917">
              <w:rPr>
                <w:rFonts w:ascii="Calibri" w:hAnsi="Calibri" w:cs="Calibri"/>
                <w:sz w:val="24"/>
                <w:szCs w:val="24"/>
              </w:rPr>
              <w:t>Seconder:  Mike Daniel</w:t>
            </w:r>
          </w:p>
        </w:tc>
        <w:tc>
          <w:tcPr>
            <w:tcW w:w="1260" w:type="dxa"/>
          </w:tcPr>
          <w:p w14:paraId="37E0650D" w14:textId="60697859" w:rsidR="00206FD4" w:rsidRPr="00857917" w:rsidRDefault="008736FD" w:rsidP="005401D0">
            <w:pPr>
              <w:jc w:val="center"/>
              <w:rPr>
                <w:rFonts w:ascii="Calibri" w:hAnsi="Calibri" w:cs="Calibri"/>
                <w:sz w:val="24"/>
                <w:szCs w:val="24"/>
              </w:rPr>
            </w:pPr>
            <w:r w:rsidRPr="00857917">
              <w:rPr>
                <w:rFonts w:ascii="Calibri" w:hAnsi="Calibri" w:cs="Calibri"/>
                <w:sz w:val="24"/>
                <w:szCs w:val="24"/>
              </w:rPr>
              <w:t>Info</w:t>
            </w:r>
          </w:p>
        </w:tc>
      </w:tr>
      <w:tr w:rsidR="0064287A" w:rsidRPr="002D7DCF" w14:paraId="14CF34F6" w14:textId="77777777" w:rsidTr="00605BC6">
        <w:trPr>
          <w:trHeight w:val="350"/>
        </w:trPr>
        <w:tc>
          <w:tcPr>
            <w:tcW w:w="804" w:type="dxa"/>
          </w:tcPr>
          <w:p w14:paraId="4F203728" w14:textId="38D41652" w:rsidR="0064287A" w:rsidRPr="00857917" w:rsidRDefault="0064287A" w:rsidP="00190423">
            <w:pPr>
              <w:rPr>
                <w:rFonts w:ascii="Calibri" w:hAnsi="Calibri" w:cs="Calibri"/>
                <w:sz w:val="24"/>
                <w:szCs w:val="24"/>
              </w:rPr>
            </w:pPr>
            <w:r w:rsidRPr="00857917">
              <w:rPr>
                <w:rFonts w:ascii="Calibri" w:hAnsi="Calibri" w:cs="Calibri"/>
                <w:sz w:val="24"/>
                <w:szCs w:val="24"/>
              </w:rPr>
              <w:lastRenderedPageBreak/>
              <w:t>7.3</w:t>
            </w:r>
          </w:p>
        </w:tc>
        <w:tc>
          <w:tcPr>
            <w:tcW w:w="7561" w:type="dxa"/>
            <w:gridSpan w:val="3"/>
            <w:vAlign w:val="center"/>
          </w:tcPr>
          <w:p w14:paraId="21F0E9DA" w14:textId="62A425FC" w:rsidR="0064287A" w:rsidRPr="00857917" w:rsidRDefault="0064287A" w:rsidP="00605BC6">
            <w:pPr>
              <w:rPr>
                <w:rFonts w:ascii="Calibri" w:hAnsi="Calibri" w:cs="Calibri"/>
                <w:sz w:val="24"/>
                <w:szCs w:val="24"/>
              </w:rPr>
            </w:pPr>
            <w:r w:rsidRPr="00857917">
              <w:rPr>
                <w:rFonts w:ascii="Calibri" w:hAnsi="Calibri" w:cs="Calibri"/>
                <w:sz w:val="24"/>
                <w:szCs w:val="24"/>
              </w:rPr>
              <w:t xml:space="preserve">The AGM unanimously approved the resolution to nominate </w:t>
            </w:r>
            <w:proofErr w:type="spellStart"/>
            <w:r w:rsidRPr="00857917">
              <w:rPr>
                <w:rFonts w:ascii="Calibri" w:hAnsi="Calibri" w:cs="Calibri"/>
                <w:sz w:val="24"/>
                <w:szCs w:val="24"/>
              </w:rPr>
              <w:t>Mr</w:t>
            </w:r>
            <w:proofErr w:type="spellEnd"/>
            <w:r w:rsidRPr="00857917">
              <w:rPr>
                <w:rFonts w:ascii="Calibri" w:hAnsi="Calibri" w:cs="Calibri"/>
                <w:sz w:val="24"/>
                <w:szCs w:val="24"/>
              </w:rPr>
              <w:t xml:space="preserve"> Lim </w:t>
            </w:r>
            <w:proofErr w:type="spellStart"/>
            <w:r w:rsidRPr="00857917">
              <w:rPr>
                <w:rFonts w:ascii="Calibri" w:hAnsi="Calibri" w:cs="Calibri"/>
                <w:sz w:val="24"/>
                <w:szCs w:val="24"/>
              </w:rPr>
              <w:t>Yeow</w:t>
            </w:r>
            <w:proofErr w:type="spellEnd"/>
            <w:r w:rsidRPr="00857917">
              <w:rPr>
                <w:rFonts w:ascii="Calibri" w:hAnsi="Calibri" w:cs="Calibri"/>
                <w:sz w:val="24"/>
                <w:szCs w:val="24"/>
              </w:rPr>
              <w:t xml:space="preserve"> </w:t>
            </w:r>
            <w:proofErr w:type="spellStart"/>
            <w:r w:rsidRPr="00857917">
              <w:rPr>
                <w:rFonts w:ascii="Calibri" w:hAnsi="Calibri" w:cs="Calibri"/>
                <w:sz w:val="24"/>
                <w:szCs w:val="24"/>
              </w:rPr>
              <w:t>Khee</w:t>
            </w:r>
            <w:proofErr w:type="spellEnd"/>
            <w:r w:rsidRPr="00857917">
              <w:rPr>
                <w:rFonts w:ascii="Calibri" w:hAnsi="Calibri" w:cs="Calibri"/>
                <w:sz w:val="24"/>
                <w:szCs w:val="24"/>
              </w:rPr>
              <w:t xml:space="preserve"> as President, SIAE for another term.</w:t>
            </w:r>
          </w:p>
        </w:tc>
        <w:tc>
          <w:tcPr>
            <w:tcW w:w="1260" w:type="dxa"/>
          </w:tcPr>
          <w:p w14:paraId="32482564" w14:textId="493AD835" w:rsidR="0064287A" w:rsidRPr="00857917" w:rsidRDefault="008736FD" w:rsidP="005401D0">
            <w:pPr>
              <w:jc w:val="center"/>
              <w:rPr>
                <w:rFonts w:ascii="Calibri" w:hAnsi="Calibri" w:cs="Calibri"/>
                <w:sz w:val="24"/>
                <w:szCs w:val="24"/>
              </w:rPr>
            </w:pPr>
            <w:r w:rsidRPr="00857917">
              <w:rPr>
                <w:rFonts w:ascii="Calibri" w:hAnsi="Calibri" w:cs="Calibri"/>
                <w:sz w:val="24"/>
                <w:szCs w:val="24"/>
              </w:rPr>
              <w:t>Info</w:t>
            </w:r>
          </w:p>
        </w:tc>
      </w:tr>
      <w:tr w:rsidR="00345153" w:rsidRPr="002D7DCF" w14:paraId="2C95A961" w14:textId="77777777" w:rsidTr="00605BC6">
        <w:trPr>
          <w:trHeight w:val="350"/>
        </w:trPr>
        <w:tc>
          <w:tcPr>
            <w:tcW w:w="804" w:type="dxa"/>
          </w:tcPr>
          <w:p w14:paraId="088B3205" w14:textId="426E0D6E" w:rsidR="00345153" w:rsidRPr="00857917" w:rsidRDefault="0064287A" w:rsidP="00190423">
            <w:pPr>
              <w:rPr>
                <w:rFonts w:ascii="Calibri" w:hAnsi="Calibri" w:cs="Calibri"/>
                <w:sz w:val="24"/>
                <w:szCs w:val="24"/>
              </w:rPr>
            </w:pPr>
            <w:r w:rsidRPr="00857917">
              <w:rPr>
                <w:rFonts w:ascii="Calibri" w:hAnsi="Calibri" w:cs="Calibri"/>
                <w:sz w:val="24"/>
                <w:szCs w:val="24"/>
              </w:rPr>
              <w:t>7.4</w:t>
            </w:r>
          </w:p>
        </w:tc>
        <w:tc>
          <w:tcPr>
            <w:tcW w:w="7561" w:type="dxa"/>
            <w:gridSpan w:val="3"/>
            <w:vAlign w:val="center"/>
          </w:tcPr>
          <w:p w14:paraId="5F0AAE00" w14:textId="5D4A65EC" w:rsidR="00345153" w:rsidRPr="00857917" w:rsidRDefault="0064287A" w:rsidP="00605BC6">
            <w:pPr>
              <w:rPr>
                <w:rFonts w:ascii="Calibri" w:hAnsi="Calibri" w:cs="Calibri"/>
                <w:sz w:val="24"/>
                <w:szCs w:val="24"/>
              </w:rPr>
            </w:pPr>
            <w:r w:rsidRPr="00857917">
              <w:rPr>
                <w:rFonts w:ascii="Calibri" w:hAnsi="Calibri" w:cs="Calibri"/>
                <w:sz w:val="24"/>
                <w:szCs w:val="24"/>
              </w:rPr>
              <w:t>As there was no contest, the following Exco positions were confirmed for a term of 2 years from 2021 to 2023.</w:t>
            </w:r>
          </w:p>
        </w:tc>
        <w:tc>
          <w:tcPr>
            <w:tcW w:w="1260" w:type="dxa"/>
          </w:tcPr>
          <w:p w14:paraId="37C21B14" w14:textId="0171EDC3" w:rsidR="00345153" w:rsidRPr="00857917" w:rsidRDefault="008736FD" w:rsidP="005401D0">
            <w:pPr>
              <w:jc w:val="center"/>
              <w:rPr>
                <w:rFonts w:ascii="Calibri" w:hAnsi="Calibri" w:cs="Calibri"/>
                <w:sz w:val="24"/>
                <w:szCs w:val="24"/>
              </w:rPr>
            </w:pPr>
            <w:r w:rsidRPr="00857917">
              <w:rPr>
                <w:rFonts w:ascii="Calibri" w:hAnsi="Calibri" w:cs="Calibri"/>
                <w:sz w:val="24"/>
                <w:szCs w:val="24"/>
              </w:rPr>
              <w:t>Info</w:t>
            </w:r>
          </w:p>
        </w:tc>
      </w:tr>
      <w:tr w:rsidR="00345153" w:rsidRPr="002D7DCF" w14:paraId="7610B33A" w14:textId="77777777" w:rsidTr="00605BC6">
        <w:trPr>
          <w:trHeight w:val="350"/>
        </w:trPr>
        <w:tc>
          <w:tcPr>
            <w:tcW w:w="804" w:type="dxa"/>
          </w:tcPr>
          <w:p w14:paraId="0ED2C563" w14:textId="6FCEC4E6" w:rsidR="00345153" w:rsidRPr="00857917" w:rsidRDefault="00B76FEF" w:rsidP="00190423">
            <w:pPr>
              <w:rPr>
                <w:rFonts w:ascii="Calibri" w:hAnsi="Calibri" w:cs="Calibri"/>
                <w:sz w:val="24"/>
                <w:szCs w:val="24"/>
              </w:rPr>
            </w:pPr>
            <w:r w:rsidRPr="00857917">
              <w:rPr>
                <w:rFonts w:ascii="Calibri" w:hAnsi="Calibri" w:cs="Calibri"/>
                <w:sz w:val="24"/>
                <w:szCs w:val="24"/>
              </w:rPr>
              <w:t>7.5</w:t>
            </w:r>
          </w:p>
        </w:tc>
        <w:tc>
          <w:tcPr>
            <w:tcW w:w="7561" w:type="dxa"/>
            <w:gridSpan w:val="3"/>
            <w:vAlign w:val="center"/>
          </w:tcPr>
          <w:tbl>
            <w:tblPr>
              <w:tblW w:w="7027" w:type="dxa"/>
              <w:tblLayout w:type="fixed"/>
              <w:tblCellMar>
                <w:left w:w="0" w:type="dxa"/>
                <w:right w:w="0" w:type="dxa"/>
              </w:tblCellMar>
              <w:tblLook w:val="01E0" w:firstRow="1" w:lastRow="1" w:firstColumn="1" w:lastColumn="1" w:noHBand="0" w:noVBand="0"/>
            </w:tblPr>
            <w:tblGrid>
              <w:gridCol w:w="407"/>
              <w:gridCol w:w="68"/>
              <w:gridCol w:w="1827"/>
              <w:gridCol w:w="1776"/>
              <w:gridCol w:w="1584"/>
              <w:gridCol w:w="1365"/>
            </w:tblGrid>
            <w:tr w:rsidR="00B76FEF" w:rsidRPr="00857917" w14:paraId="52E75FD2" w14:textId="77777777" w:rsidTr="00D04371">
              <w:trPr>
                <w:trHeight w:hRule="exact" w:val="276"/>
              </w:trPr>
              <w:tc>
                <w:tcPr>
                  <w:tcW w:w="40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112AFB5" w14:textId="77777777" w:rsidR="00B76FEF" w:rsidRPr="00857917" w:rsidRDefault="00B76FEF" w:rsidP="00605BC6">
                  <w:pPr>
                    <w:spacing w:line="240" w:lineRule="exact"/>
                    <w:ind w:left="102"/>
                    <w:rPr>
                      <w:rFonts w:ascii="Calibri" w:eastAsia="Arial" w:hAnsi="Calibri" w:cs="Calibri"/>
                      <w:b/>
                      <w:bCs/>
                      <w:sz w:val="22"/>
                      <w:szCs w:val="22"/>
                    </w:rPr>
                  </w:pPr>
                  <w:r w:rsidRPr="00857917">
                    <w:rPr>
                      <w:rFonts w:ascii="Calibri" w:eastAsia="Arial" w:hAnsi="Calibri" w:cs="Calibri"/>
                      <w:b/>
                      <w:bCs/>
                      <w:spacing w:val="-1"/>
                      <w:sz w:val="22"/>
                      <w:szCs w:val="22"/>
                    </w:rPr>
                    <w:t>N</w:t>
                  </w:r>
                  <w:r w:rsidRPr="00857917">
                    <w:rPr>
                      <w:rFonts w:ascii="Calibri" w:eastAsia="Arial" w:hAnsi="Calibri" w:cs="Calibri"/>
                      <w:b/>
                      <w:bCs/>
                      <w:sz w:val="22"/>
                      <w:szCs w:val="22"/>
                    </w:rPr>
                    <w:t>o.</w:t>
                  </w:r>
                </w:p>
              </w:tc>
              <w:tc>
                <w:tcPr>
                  <w:tcW w:w="1895"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4EBA65E" w14:textId="77777777" w:rsidR="00B76FEF" w:rsidRPr="00857917" w:rsidRDefault="00B76FEF" w:rsidP="00605BC6">
                  <w:pPr>
                    <w:spacing w:line="240" w:lineRule="exact"/>
                    <w:ind w:left="100"/>
                    <w:rPr>
                      <w:rFonts w:ascii="Calibri" w:eastAsia="Arial" w:hAnsi="Calibri" w:cs="Calibri"/>
                      <w:b/>
                      <w:bCs/>
                      <w:sz w:val="22"/>
                      <w:szCs w:val="22"/>
                    </w:rPr>
                  </w:pPr>
                  <w:r w:rsidRPr="00857917">
                    <w:rPr>
                      <w:rFonts w:ascii="Calibri" w:eastAsia="Arial" w:hAnsi="Calibri" w:cs="Calibri"/>
                      <w:b/>
                      <w:bCs/>
                      <w:sz w:val="22"/>
                      <w:szCs w:val="22"/>
                    </w:rPr>
                    <w:t>Position</w:t>
                  </w:r>
                </w:p>
              </w:tc>
              <w:tc>
                <w:tcPr>
                  <w:tcW w:w="177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0F5A487B" w14:textId="77777777" w:rsidR="00B76FEF" w:rsidRPr="00857917" w:rsidRDefault="00B76FEF" w:rsidP="00605BC6">
                  <w:pPr>
                    <w:spacing w:line="240" w:lineRule="exact"/>
                    <w:ind w:left="102"/>
                    <w:rPr>
                      <w:rFonts w:ascii="Calibri" w:eastAsia="Arial" w:hAnsi="Calibri" w:cs="Calibri"/>
                      <w:b/>
                      <w:bCs/>
                      <w:sz w:val="22"/>
                      <w:szCs w:val="22"/>
                    </w:rPr>
                  </w:pPr>
                  <w:r w:rsidRPr="00857917">
                    <w:rPr>
                      <w:rFonts w:ascii="Calibri" w:eastAsia="Arial" w:hAnsi="Calibri" w:cs="Calibri"/>
                      <w:b/>
                      <w:bCs/>
                      <w:sz w:val="22"/>
                      <w:szCs w:val="22"/>
                    </w:rPr>
                    <w:t>Name</w:t>
                  </w:r>
                </w:p>
              </w:tc>
              <w:tc>
                <w:tcPr>
                  <w:tcW w:w="158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159B528E" w14:textId="77777777" w:rsidR="00B76FEF" w:rsidRPr="00857917" w:rsidRDefault="00B76FEF" w:rsidP="00605BC6">
                  <w:pPr>
                    <w:spacing w:line="240" w:lineRule="exact"/>
                    <w:ind w:left="102"/>
                    <w:rPr>
                      <w:rFonts w:ascii="Calibri" w:eastAsia="Arial" w:hAnsi="Calibri" w:cs="Calibri"/>
                      <w:b/>
                      <w:bCs/>
                      <w:sz w:val="22"/>
                      <w:szCs w:val="22"/>
                    </w:rPr>
                  </w:pPr>
                  <w:r w:rsidRPr="00857917">
                    <w:rPr>
                      <w:rFonts w:ascii="Calibri" w:eastAsia="Arial" w:hAnsi="Calibri" w:cs="Calibri"/>
                      <w:b/>
                      <w:bCs/>
                      <w:spacing w:val="-1"/>
                      <w:sz w:val="22"/>
                      <w:szCs w:val="22"/>
                    </w:rPr>
                    <w:t>P</w:t>
                  </w:r>
                  <w:r w:rsidRPr="00857917">
                    <w:rPr>
                      <w:rFonts w:ascii="Calibri" w:eastAsia="Arial" w:hAnsi="Calibri" w:cs="Calibri"/>
                      <w:b/>
                      <w:bCs/>
                      <w:spacing w:val="1"/>
                      <w:sz w:val="22"/>
                      <w:szCs w:val="22"/>
                    </w:rPr>
                    <w:t>r</w:t>
                  </w:r>
                  <w:r w:rsidRPr="00857917">
                    <w:rPr>
                      <w:rFonts w:ascii="Calibri" w:eastAsia="Arial" w:hAnsi="Calibri" w:cs="Calibri"/>
                      <w:b/>
                      <w:bCs/>
                      <w:sz w:val="22"/>
                      <w:szCs w:val="22"/>
                    </w:rPr>
                    <w:t>o</w:t>
                  </w:r>
                  <w:r w:rsidRPr="00857917">
                    <w:rPr>
                      <w:rFonts w:ascii="Calibri" w:eastAsia="Arial" w:hAnsi="Calibri" w:cs="Calibri"/>
                      <w:b/>
                      <w:bCs/>
                      <w:spacing w:val="-1"/>
                      <w:sz w:val="22"/>
                      <w:szCs w:val="22"/>
                    </w:rPr>
                    <w:t>p</w:t>
                  </w:r>
                  <w:r w:rsidRPr="00857917">
                    <w:rPr>
                      <w:rFonts w:ascii="Calibri" w:eastAsia="Arial" w:hAnsi="Calibri" w:cs="Calibri"/>
                      <w:b/>
                      <w:bCs/>
                      <w:sz w:val="22"/>
                      <w:szCs w:val="22"/>
                    </w:rPr>
                    <w:t>os</w:t>
                  </w:r>
                  <w:r w:rsidRPr="00857917">
                    <w:rPr>
                      <w:rFonts w:ascii="Calibri" w:eastAsia="Arial" w:hAnsi="Calibri" w:cs="Calibri"/>
                      <w:b/>
                      <w:bCs/>
                      <w:spacing w:val="-1"/>
                      <w:sz w:val="22"/>
                      <w:szCs w:val="22"/>
                    </w:rPr>
                    <w:t>e</w:t>
                  </w:r>
                  <w:r w:rsidRPr="00857917">
                    <w:rPr>
                      <w:rFonts w:ascii="Calibri" w:eastAsia="Arial" w:hAnsi="Calibri" w:cs="Calibri"/>
                      <w:b/>
                      <w:bCs/>
                      <w:sz w:val="22"/>
                      <w:szCs w:val="22"/>
                    </w:rPr>
                    <w:t>r</w:t>
                  </w:r>
                </w:p>
              </w:tc>
              <w:tc>
                <w:tcPr>
                  <w:tcW w:w="136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02BACA16" w14:textId="77777777" w:rsidR="00B76FEF" w:rsidRPr="00857917" w:rsidRDefault="00B76FEF" w:rsidP="00605BC6">
                  <w:pPr>
                    <w:spacing w:line="240" w:lineRule="exact"/>
                    <w:ind w:left="102"/>
                    <w:rPr>
                      <w:rFonts w:ascii="Calibri" w:eastAsia="Arial" w:hAnsi="Calibri" w:cs="Calibri"/>
                      <w:b/>
                      <w:bCs/>
                      <w:sz w:val="22"/>
                      <w:szCs w:val="22"/>
                    </w:rPr>
                  </w:pPr>
                  <w:r w:rsidRPr="00857917">
                    <w:rPr>
                      <w:rFonts w:ascii="Calibri" w:eastAsia="Arial" w:hAnsi="Calibri" w:cs="Calibri"/>
                      <w:b/>
                      <w:bCs/>
                      <w:spacing w:val="-1"/>
                      <w:sz w:val="22"/>
                      <w:szCs w:val="22"/>
                    </w:rPr>
                    <w:t>S</w:t>
                  </w:r>
                  <w:r w:rsidRPr="00857917">
                    <w:rPr>
                      <w:rFonts w:ascii="Calibri" w:eastAsia="Arial" w:hAnsi="Calibri" w:cs="Calibri"/>
                      <w:b/>
                      <w:bCs/>
                      <w:sz w:val="22"/>
                      <w:szCs w:val="22"/>
                    </w:rPr>
                    <w:t>ec</w:t>
                  </w:r>
                  <w:r w:rsidRPr="00857917">
                    <w:rPr>
                      <w:rFonts w:ascii="Calibri" w:eastAsia="Arial" w:hAnsi="Calibri" w:cs="Calibri"/>
                      <w:b/>
                      <w:bCs/>
                      <w:spacing w:val="-1"/>
                      <w:sz w:val="22"/>
                      <w:szCs w:val="22"/>
                    </w:rPr>
                    <w:t>o</w:t>
                  </w:r>
                  <w:r w:rsidRPr="00857917">
                    <w:rPr>
                      <w:rFonts w:ascii="Calibri" w:eastAsia="Arial" w:hAnsi="Calibri" w:cs="Calibri"/>
                      <w:b/>
                      <w:bCs/>
                      <w:sz w:val="22"/>
                      <w:szCs w:val="22"/>
                    </w:rPr>
                    <w:t>n</w:t>
                  </w:r>
                  <w:r w:rsidRPr="00857917">
                    <w:rPr>
                      <w:rFonts w:ascii="Calibri" w:eastAsia="Arial" w:hAnsi="Calibri" w:cs="Calibri"/>
                      <w:b/>
                      <w:bCs/>
                      <w:spacing w:val="-1"/>
                      <w:sz w:val="22"/>
                      <w:szCs w:val="22"/>
                    </w:rPr>
                    <w:t>d</w:t>
                  </w:r>
                  <w:r w:rsidRPr="00857917">
                    <w:rPr>
                      <w:rFonts w:ascii="Calibri" w:eastAsia="Arial" w:hAnsi="Calibri" w:cs="Calibri"/>
                      <w:b/>
                      <w:bCs/>
                      <w:sz w:val="22"/>
                      <w:szCs w:val="22"/>
                    </w:rPr>
                    <w:t>er</w:t>
                  </w:r>
                </w:p>
              </w:tc>
            </w:tr>
            <w:tr w:rsidR="00B76FEF" w:rsidRPr="00857917" w14:paraId="660ECFD9" w14:textId="77777777" w:rsidTr="00D04371">
              <w:trPr>
                <w:trHeight w:hRule="exact" w:val="394"/>
              </w:trPr>
              <w:tc>
                <w:tcPr>
                  <w:tcW w:w="475" w:type="dxa"/>
                  <w:gridSpan w:val="2"/>
                  <w:tcBorders>
                    <w:top w:val="single" w:sz="5" w:space="0" w:color="000000"/>
                    <w:left w:val="single" w:sz="5" w:space="0" w:color="000000"/>
                    <w:bottom w:val="single" w:sz="5" w:space="0" w:color="000000"/>
                    <w:right w:val="single" w:sz="5" w:space="0" w:color="000000"/>
                  </w:tcBorders>
                </w:tcPr>
                <w:p w14:paraId="1153CD1E" w14:textId="77777777" w:rsidR="00B76FEF" w:rsidRPr="00857917" w:rsidRDefault="00B76FEF" w:rsidP="00605BC6">
                  <w:pPr>
                    <w:spacing w:line="240" w:lineRule="exact"/>
                    <w:ind w:left="102"/>
                    <w:rPr>
                      <w:rFonts w:ascii="Calibri" w:eastAsia="Arial" w:hAnsi="Calibri" w:cs="Calibri"/>
                      <w:sz w:val="22"/>
                      <w:szCs w:val="22"/>
                    </w:rPr>
                  </w:pPr>
                  <w:r w:rsidRPr="00857917">
                    <w:rPr>
                      <w:rFonts w:ascii="Calibri" w:eastAsia="Arial" w:hAnsi="Calibri" w:cs="Calibri"/>
                      <w:sz w:val="22"/>
                      <w:szCs w:val="22"/>
                    </w:rPr>
                    <w:t>1</w:t>
                  </w:r>
                </w:p>
              </w:tc>
              <w:tc>
                <w:tcPr>
                  <w:tcW w:w="1827" w:type="dxa"/>
                  <w:tcBorders>
                    <w:top w:val="single" w:sz="5" w:space="0" w:color="000000"/>
                    <w:left w:val="single" w:sz="5" w:space="0" w:color="000000"/>
                    <w:bottom w:val="single" w:sz="5" w:space="0" w:color="000000"/>
                    <w:right w:val="single" w:sz="5" w:space="0" w:color="000000"/>
                  </w:tcBorders>
                </w:tcPr>
                <w:p w14:paraId="56F0A980" w14:textId="77777777" w:rsidR="00B76FEF" w:rsidRPr="00857917" w:rsidRDefault="00B76FEF" w:rsidP="00605BC6">
                  <w:pPr>
                    <w:spacing w:line="240" w:lineRule="exact"/>
                    <w:ind w:left="100"/>
                    <w:rPr>
                      <w:rFonts w:ascii="Calibri" w:eastAsia="Arial" w:hAnsi="Calibri" w:cs="Calibri"/>
                      <w:sz w:val="22"/>
                      <w:szCs w:val="22"/>
                    </w:rPr>
                  </w:pPr>
                  <w:r w:rsidRPr="00857917">
                    <w:rPr>
                      <w:rFonts w:ascii="Calibri" w:eastAsia="Arial" w:hAnsi="Calibri" w:cs="Calibri"/>
                      <w:sz w:val="22"/>
                      <w:szCs w:val="22"/>
                    </w:rPr>
                    <w:t>President</w:t>
                  </w:r>
                </w:p>
              </w:tc>
              <w:tc>
                <w:tcPr>
                  <w:tcW w:w="1776" w:type="dxa"/>
                  <w:tcBorders>
                    <w:top w:val="single" w:sz="5" w:space="0" w:color="000000"/>
                    <w:left w:val="single" w:sz="5" w:space="0" w:color="000000"/>
                    <w:bottom w:val="single" w:sz="5" w:space="0" w:color="000000"/>
                    <w:right w:val="single" w:sz="5" w:space="0" w:color="000000"/>
                  </w:tcBorders>
                </w:tcPr>
                <w:p w14:paraId="69A376C7" w14:textId="77777777" w:rsidR="00B76FEF" w:rsidRPr="00857917" w:rsidRDefault="00B76FEF" w:rsidP="00605BC6">
                  <w:pPr>
                    <w:spacing w:before="37"/>
                    <w:ind w:left="102"/>
                    <w:rPr>
                      <w:rFonts w:ascii="Calibri" w:eastAsia="Arial" w:hAnsi="Calibri" w:cs="Calibri"/>
                      <w:sz w:val="22"/>
                      <w:szCs w:val="22"/>
                    </w:rPr>
                  </w:pPr>
                  <w:r w:rsidRPr="00857917">
                    <w:rPr>
                      <w:rFonts w:ascii="Calibri" w:eastAsia="Arial" w:hAnsi="Calibri" w:cs="Calibri"/>
                      <w:sz w:val="22"/>
                      <w:szCs w:val="22"/>
                    </w:rPr>
                    <w:t xml:space="preserve">Lim </w:t>
                  </w:r>
                  <w:proofErr w:type="spellStart"/>
                  <w:r w:rsidRPr="00857917">
                    <w:rPr>
                      <w:rFonts w:ascii="Calibri" w:eastAsia="Arial" w:hAnsi="Calibri" w:cs="Calibri"/>
                      <w:sz w:val="22"/>
                      <w:szCs w:val="22"/>
                    </w:rPr>
                    <w:t>Yeow</w:t>
                  </w:r>
                  <w:proofErr w:type="spellEnd"/>
                  <w:r w:rsidRPr="00857917">
                    <w:rPr>
                      <w:rFonts w:ascii="Calibri" w:eastAsia="Arial" w:hAnsi="Calibri" w:cs="Calibri"/>
                      <w:sz w:val="22"/>
                      <w:szCs w:val="22"/>
                    </w:rPr>
                    <w:t xml:space="preserve"> </w:t>
                  </w:r>
                  <w:proofErr w:type="spellStart"/>
                  <w:r w:rsidRPr="00857917">
                    <w:rPr>
                      <w:rFonts w:ascii="Calibri" w:eastAsia="Arial" w:hAnsi="Calibri" w:cs="Calibri"/>
                      <w:sz w:val="22"/>
                      <w:szCs w:val="22"/>
                    </w:rPr>
                    <w:t>Khee</w:t>
                  </w:r>
                  <w:proofErr w:type="spellEnd"/>
                </w:p>
              </w:tc>
              <w:tc>
                <w:tcPr>
                  <w:tcW w:w="1584" w:type="dxa"/>
                  <w:tcBorders>
                    <w:top w:val="single" w:sz="5" w:space="0" w:color="000000"/>
                    <w:left w:val="single" w:sz="5" w:space="0" w:color="000000"/>
                    <w:bottom w:val="single" w:sz="5" w:space="0" w:color="000000"/>
                    <w:right w:val="single" w:sz="5" w:space="0" w:color="000000"/>
                  </w:tcBorders>
                </w:tcPr>
                <w:p w14:paraId="3F10A3FC" w14:textId="77777777" w:rsidR="00B76FEF" w:rsidRPr="00857917" w:rsidRDefault="00B76FEF" w:rsidP="00605BC6">
                  <w:pPr>
                    <w:spacing w:line="240" w:lineRule="exact"/>
                    <w:ind w:left="102"/>
                    <w:rPr>
                      <w:rFonts w:ascii="Calibri" w:eastAsia="Arial" w:hAnsi="Calibri" w:cs="Calibri"/>
                      <w:sz w:val="22"/>
                      <w:szCs w:val="22"/>
                    </w:rPr>
                  </w:pPr>
                  <w:r w:rsidRPr="00857917">
                    <w:rPr>
                      <w:rFonts w:ascii="Calibri" w:eastAsia="Arial" w:hAnsi="Calibri" w:cs="Calibri"/>
                      <w:sz w:val="22"/>
                      <w:szCs w:val="22"/>
                    </w:rPr>
                    <w:t>William Goh</w:t>
                  </w:r>
                </w:p>
              </w:tc>
              <w:tc>
                <w:tcPr>
                  <w:tcW w:w="1365" w:type="dxa"/>
                  <w:tcBorders>
                    <w:top w:val="single" w:sz="5" w:space="0" w:color="000000"/>
                    <w:left w:val="single" w:sz="5" w:space="0" w:color="000000"/>
                    <w:bottom w:val="single" w:sz="5" w:space="0" w:color="000000"/>
                    <w:right w:val="single" w:sz="5" w:space="0" w:color="000000"/>
                  </w:tcBorders>
                </w:tcPr>
                <w:p w14:paraId="7C6FBF67" w14:textId="77777777" w:rsidR="00B76FEF" w:rsidRPr="00857917" w:rsidRDefault="00B76FEF" w:rsidP="00605BC6">
                  <w:pPr>
                    <w:spacing w:line="240" w:lineRule="exact"/>
                    <w:ind w:left="102"/>
                    <w:rPr>
                      <w:rFonts w:ascii="Calibri" w:eastAsia="Arial" w:hAnsi="Calibri" w:cs="Calibri"/>
                      <w:sz w:val="22"/>
                      <w:szCs w:val="22"/>
                    </w:rPr>
                  </w:pPr>
                  <w:r w:rsidRPr="00857917">
                    <w:rPr>
                      <w:rFonts w:ascii="Calibri" w:eastAsia="Arial" w:hAnsi="Calibri" w:cs="Calibri"/>
                      <w:sz w:val="22"/>
                      <w:szCs w:val="22"/>
                    </w:rPr>
                    <w:t>Mike Daniel</w:t>
                  </w:r>
                </w:p>
              </w:tc>
            </w:tr>
            <w:tr w:rsidR="00B76FEF" w:rsidRPr="00857917" w14:paraId="15CE89E0" w14:textId="77777777" w:rsidTr="00D04371">
              <w:trPr>
                <w:trHeight w:hRule="exact" w:val="547"/>
              </w:trPr>
              <w:tc>
                <w:tcPr>
                  <w:tcW w:w="475" w:type="dxa"/>
                  <w:gridSpan w:val="2"/>
                  <w:tcBorders>
                    <w:top w:val="single" w:sz="5" w:space="0" w:color="000000"/>
                    <w:left w:val="single" w:sz="5" w:space="0" w:color="000000"/>
                    <w:bottom w:val="single" w:sz="5" w:space="0" w:color="000000"/>
                    <w:right w:val="single" w:sz="5" w:space="0" w:color="000000"/>
                  </w:tcBorders>
                  <w:shd w:val="clear" w:color="auto" w:fill="auto"/>
                </w:tcPr>
                <w:p w14:paraId="6148945E" w14:textId="77777777" w:rsidR="00B76FEF" w:rsidRPr="00857917" w:rsidRDefault="00B76FEF" w:rsidP="00605BC6">
                  <w:pPr>
                    <w:spacing w:line="240" w:lineRule="exact"/>
                    <w:ind w:left="102"/>
                    <w:rPr>
                      <w:rFonts w:ascii="Calibri" w:eastAsia="Arial" w:hAnsi="Calibri" w:cs="Calibri"/>
                      <w:sz w:val="22"/>
                      <w:szCs w:val="22"/>
                    </w:rPr>
                  </w:pPr>
                  <w:r w:rsidRPr="00857917">
                    <w:rPr>
                      <w:rFonts w:ascii="Calibri" w:eastAsia="Arial" w:hAnsi="Calibri" w:cs="Calibri"/>
                      <w:sz w:val="22"/>
                      <w:szCs w:val="22"/>
                    </w:rPr>
                    <w:t>2</w:t>
                  </w:r>
                </w:p>
              </w:tc>
              <w:tc>
                <w:tcPr>
                  <w:tcW w:w="1827" w:type="dxa"/>
                  <w:tcBorders>
                    <w:top w:val="single" w:sz="5" w:space="0" w:color="000000"/>
                    <w:left w:val="single" w:sz="5" w:space="0" w:color="000000"/>
                    <w:bottom w:val="single" w:sz="5" w:space="0" w:color="000000"/>
                    <w:right w:val="single" w:sz="5" w:space="0" w:color="000000"/>
                  </w:tcBorders>
                  <w:shd w:val="clear" w:color="auto" w:fill="auto"/>
                </w:tcPr>
                <w:p w14:paraId="3870C080" w14:textId="77777777" w:rsidR="00B76FEF" w:rsidRPr="00857917" w:rsidRDefault="00B76FEF" w:rsidP="00605BC6">
                  <w:pPr>
                    <w:spacing w:before="40"/>
                    <w:ind w:left="100"/>
                    <w:rPr>
                      <w:rFonts w:ascii="Calibri" w:eastAsia="Arial" w:hAnsi="Calibri" w:cs="Calibri"/>
                      <w:sz w:val="22"/>
                      <w:szCs w:val="22"/>
                    </w:rPr>
                  </w:pPr>
                  <w:r w:rsidRPr="00857917">
                    <w:rPr>
                      <w:rFonts w:ascii="Calibri" w:eastAsia="Arial" w:hAnsi="Calibri" w:cs="Calibri"/>
                      <w:sz w:val="22"/>
                      <w:szCs w:val="22"/>
                    </w:rPr>
                    <w:t>1</w:t>
                  </w:r>
                  <w:r w:rsidRPr="00857917">
                    <w:rPr>
                      <w:rFonts w:ascii="Calibri" w:eastAsia="Arial" w:hAnsi="Calibri" w:cs="Calibri"/>
                      <w:sz w:val="22"/>
                      <w:szCs w:val="22"/>
                      <w:vertAlign w:val="superscript"/>
                    </w:rPr>
                    <w:t>st</w:t>
                  </w:r>
                  <w:r w:rsidRPr="00857917">
                    <w:rPr>
                      <w:rFonts w:ascii="Calibri" w:eastAsia="Arial" w:hAnsi="Calibri" w:cs="Calibri"/>
                      <w:sz w:val="22"/>
                      <w:szCs w:val="22"/>
                    </w:rPr>
                    <w:t xml:space="preserve"> Vice President </w:t>
                  </w:r>
                </w:p>
              </w:tc>
              <w:tc>
                <w:tcPr>
                  <w:tcW w:w="1776" w:type="dxa"/>
                  <w:tcBorders>
                    <w:top w:val="single" w:sz="5" w:space="0" w:color="000000"/>
                    <w:left w:val="single" w:sz="5" w:space="0" w:color="000000"/>
                    <w:bottom w:val="single" w:sz="5" w:space="0" w:color="000000"/>
                    <w:right w:val="single" w:sz="5" w:space="0" w:color="000000"/>
                  </w:tcBorders>
                  <w:shd w:val="clear" w:color="auto" w:fill="auto"/>
                </w:tcPr>
                <w:p w14:paraId="5895CCFC" w14:textId="77777777" w:rsidR="00B76FEF" w:rsidRPr="00857917" w:rsidRDefault="00B76FEF" w:rsidP="00605BC6">
                  <w:pPr>
                    <w:spacing w:line="240" w:lineRule="exact"/>
                    <w:ind w:left="102"/>
                    <w:rPr>
                      <w:rFonts w:ascii="Calibri" w:eastAsia="Arial" w:hAnsi="Calibri" w:cs="Calibri"/>
                      <w:sz w:val="22"/>
                      <w:szCs w:val="22"/>
                    </w:rPr>
                  </w:pPr>
                  <w:r w:rsidRPr="00857917">
                    <w:rPr>
                      <w:rFonts w:ascii="Calibri" w:eastAsia="Arial" w:hAnsi="Calibri" w:cs="Calibri"/>
                      <w:sz w:val="22"/>
                      <w:szCs w:val="22"/>
                    </w:rPr>
                    <w:t>Mike Daniel</w:t>
                  </w:r>
                </w:p>
              </w:tc>
              <w:tc>
                <w:tcPr>
                  <w:tcW w:w="1584" w:type="dxa"/>
                  <w:tcBorders>
                    <w:top w:val="single" w:sz="5" w:space="0" w:color="000000"/>
                    <w:left w:val="single" w:sz="5" w:space="0" w:color="000000"/>
                    <w:bottom w:val="single" w:sz="5" w:space="0" w:color="000000"/>
                    <w:right w:val="single" w:sz="5" w:space="0" w:color="000000"/>
                  </w:tcBorders>
                  <w:shd w:val="clear" w:color="auto" w:fill="auto"/>
                </w:tcPr>
                <w:p w14:paraId="05E5BB43" w14:textId="77777777" w:rsidR="00B76FEF" w:rsidRPr="00857917" w:rsidRDefault="00B76FEF" w:rsidP="00605BC6">
                  <w:pPr>
                    <w:spacing w:line="240" w:lineRule="exact"/>
                    <w:ind w:left="102"/>
                    <w:rPr>
                      <w:rFonts w:ascii="Calibri" w:eastAsia="Arial" w:hAnsi="Calibri" w:cs="Calibri"/>
                      <w:sz w:val="22"/>
                      <w:szCs w:val="22"/>
                    </w:rPr>
                  </w:pPr>
                  <w:r w:rsidRPr="00857917">
                    <w:rPr>
                      <w:rFonts w:ascii="Calibri" w:eastAsia="Arial" w:hAnsi="Calibri" w:cs="Calibri"/>
                      <w:sz w:val="22"/>
                      <w:szCs w:val="22"/>
                    </w:rPr>
                    <w:t xml:space="preserve">Lim </w:t>
                  </w:r>
                  <w:proofErr w:type="spellStart"/>
                  <w:r w:rsidRPr="00857917">
                    <w:rPr>
                      <w:rFonts w:ascii="Calibri" w:eastAsia="Arial" w:hAnsi="Calibri" w:cs="Calibri"/>
                      <w:sz w:val="22"/>
                      <w:szCs w:val="22"/>
                    </w:rPr>
                    <w:t>Yeow</w:t>
                  </w:r>
                  <w:proofErr w:type="spellEnd"/>
                  <w:r w:rsidRPr="00857917">
                    <w:rPr>
                      <w:rFonts w:ascii="Calibri" w:eastAsia="Arial" w:hAnsi="Calibri" w:cs="Calibri"/>
                      <w:sz w:val="22"/>
                      <w:szCs w:val="22"/>
                    </w:rPr>
                    <w:t xml:space="preserve"> </w:t>
                  </w:r>
                  <w:proofErr w:type="spellStart"/>
                  <w:r w:rsidRPr="00857917">
                    <w:rPr>
                      <w:rFonts w:ascii="Calibri" w:eastAsia="Arial" w:hAnsi="Calibri" w:cs="Calibri"/>
                      <w:sz w:val="22"/>
                      <w:szCs w:val="22"/>
                    </w:rPr>
                    <w:t>Khee</w:t>
                  </w:r>
                  <w:proofErr w:type="spellEnd"/>
                </w:p>
              </w:tc>
              <w:tc>
                <w:tcPr>
                  <w:tcW w:w="1365" w:type="dxa"/>
                  <w:tcBorders>
                    <w:top w:val="single" w:sz="5" w:space="0" w:color="000000"/>
                    <w:left w:val="single" w:sz="5" w:space="0" w:color="000000"/>
                    <w:bottom w:val="single" w:sz="5" w:space="0" w:color="000000"/>
                    <w:right w:val="single" w:sz="5" w:space="0" w:color="000000"/>
                  </w:tcBorders>
                  <w:shd w:val="clear" w:color="auto" w:fill="auto"/>
                </w:tcPr>
                <w:p w14:paraId="594DB967" w14:textId="77777777" w:rsidR="00B76FEF" w:rsidRPr="00857917" w:rsidRDefault="00B76FEF" w:rsidP="00605BC6">
                  <w:pPr>
                    <w:spacing w:line="240" w:lineRule="exact"/>
                    <w:ind w:left="102"/>
                    <w:rPr>
                      <w:rFonts w:ascii="Calibri" w:eastAsia="Arial" w:hAnsi="Calibri" w:cs="Calibri"/>
                      <w:sz w:val="22"/>
                      <w:szCs w:val="22"/>
                    </w:rPr>
                  </w:pPr>
                  <w:r w:rsidRPr="00857917">
                    <w:rPr>
                      <w:rFonts w:ascii="Calibri" w:eastAsia="Arial" w:hAnsi="Calibri" w:cs="Calibri"/>
                      <w:sz w:val="22"/>
                      <w:szCs w:val="22"/>
                    </w:rPr>
                    <w:t>Kelvin Ong</w:t>
                  </w:r>
                </w:p>
              </w:tc>
            </w:tr>
            <w:tr w:rsidR="00B76FEF" w:rsidRPr="00857917" w14:paraId="496D54A2" w14:textId="77777777" w:rsidTr="00D04371">
              <w:trPr>
                <w:trHeight w:hRule="exact" w:val="547"/>
              </w:trPr>
              <w:tc>
                <w:tcPr>
                  <w:tcW w:w="475" w:type="dxa"/>
                  <w:gridSpan w:val="2"/>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2F8C079B" w14:textId="77777777" w:rsidR="00B76FEF" w:rsidRPr="00857917" w:rsidRDefault="00B76FEF" w:rsidP="00605BC6">
                  <w:pPr>
                    <w:spacing w:line="240" w:lineRule="exact"/>
                    <w:ind w:left="102"/>
                    <w:rPr>
                      <w:rFonts w:ascii="Calibri" w:eastAsia="Arial" w:hAnsi="Calibri" w:cs="Calibri"/>
                      <w:sz w:val="22"/>
                      <w:szCs w:val="22"/>
                    </w:rPr>
                  </w:pPr>
                  <w:r w:rsidRPr="00857917">
                    <w:rPr>
                      <w:rFonts w:ascii="Calibri" w:eastAsia="Arial" w:hAnsi="Calibri" w:cs="Calibri"/>
                      <w:sz w:val="22"/>
                      <w:szCs w:val="22"/>
                    </w:rPr>
                    <w:t>3</w:t>
                  </w:r>
                </w:p>
              </w:tc>
              <w:tc>
                <w:tcPr>
                  <w:tcW w:w="1827"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2A0C85C0" w14:textId="77777777" w:rsidR="00B76FEF" w:rsidRPr="00857917" w:rsidRDefault="00B76FEF" w:rsidP="00605BC6">
                  <w:pPr>
                    <w:spacing w:before="40"/>
                    <w:ind w:left="100"/>
                    <w:rPr>
                      <w:rFonts w:ascii="Calibri" w:eastAsia="Arial" w:hAnsi="Calibri" w:cs="Calibri"/>
                      <w:sz w:val="22"/>
                      <w:szCs w:val="22"/>
                    </w:rPr>
                  </w:pPr>
                  <w:r w:rsidRPr="00857917">
                    <w:rPr>
                      <w:rFonts w:ascii="Calibri" w:eastAsia="Arial" w:hAnsi="Calibri" w:cs="Calibri"/>
                      <w:sz w:val="22"/>
                      <w:szCs w:val="22"/>
                    </w:rPr>
                    <w:t>2</w:t>
                  </w:r>
                  <w:r w:rsidRPr="00857917">
                    <w:rPr>
                      <w:rFonts w:ascii="Calibri" w:eastAsia="Arial" w:hAnsi="Calibri" w:cs="Calibri"/>
                      <w:sz w:val="22"/>
                      <w:szCs w:val="22"/>
                      <w:vertAlign w:val="superscript"/>
                    </w:rPr>
                    <w:t>nd</w:t>
                  </w:r>
                  <w:r w:rsidRPr="00857917">
                    <w:rPr>
                      <w:rFonts w:ascii="Calibri" w:eastAsia="Arial" w:hAnsi="Calibri" w:cs="Calibri"/>
                      <w:sz w:val="22"/>
                      <w:szCs w:val="22"/>
                    </w:rPr>
                    <w:t xml:space="preserve"> Vice President</w:t>
                  </w:r>
                </w:p>
              </w:tc>
              <w:tc>
                <w:tcPr>
                  <w:tcW w:w="1776"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3D73D252" w14:textId="77777777" w:rsidR="00B76FEF" w:rsidRPr="00857917" w:rsidRDefault="00B76FEF" w:rsidP="00605BC6">
                  <w:pPr>
                    <w:spacing w:line="240" w:lineRule="exact"/>
                    <w:ind w:left="102"/>
                    <w:rPr>
                      <w:rFonts w:ascii="Calibri" w:eastAsia="Arial" w:hAnsi="Calibri" w:cs="Calibri"/>
                      <w:sz w:val="22"/>
                      <w:szCs w:val="22"/>
                    </w:rPr>
                  </w:pPr>
                  <w:r w:rsidRPr="00857917">
                    <w:rPr>
                      <w:rFonts w:ascii="Calibri" w:eastAsia="Arial" w:hAnsi="Calibri" w:cs="Calibri"/>
                      <w:sz w:val="22"/>
                      <w:szCs w:val="22"/>
                    </w:rPr>
                    <w:t>No nomination</w:t>
                  </w:r>
                </w:p>
              </w:tc>
              <w:tc>
                <w:tcPr>
                  <w:tcW w:w="1584"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1F5856C7" w14:textId="77777777" w:rsidR="00B76FEF" w:rsidRPr="00857917" w:rsidRDefault="00B76FEF" w:rsidP="00605BC6">
                  <w:pPr>
                    <w:spacing w:line="240" w:lineRule="exact"/>
                    <w:ind w:left="102"/>
                    <w:rPr>
                      <w:rFonts w:ascii="Calibri" w:eastAsia="Arial" w:hAnsi="Calibri" w:cs="Calibri"/>
                      <w:spacing w:val="-1"/>
                      <w:sz w:val="22"/>
                      <w:szCs w:val="22"/>
                    </w:rPr>
                  </w:pPr>
                </w:p>
              </w:tc>
              <w:tc>
                <w:tcPr>
                  <w:tcW w:w="1365"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1B05D29B" w14:textId="77777777" w:rsidR="00B76FEF" w:rsidRPr="00857917" w:rsidRDefault="00B76FEF" w:rsidP="00605BC6">
                  <w:pPr>
                    <w:spacing w:line="240" w:lineRule="exact"/>
                    <w:ind w:left="102"/>
                    <w:rPr>
                      <w:rFonts w:ascii="Calibri" w:eastAsia="Arial" w:hAnsi="Calibri" w:cs="Calibri"/>
                      <w:sz w:val="22"/>
                      <w:szCs w:val="22"/>
                    </w:rPr>
                  </w:pPr>
                </w:p>
              </w:tc>
            </w:tr>
            <w:tr w:rsidR="00B76FEF" w:rsidRPr="00857917" w14:paraId="0E01B20E" w14:textId="77777777" w:rsidTr="00D04371">
              <w:trPr>
                <w:trHeight w:hRule="exact" w:val="547"/>
              </w:trPr>
              <w:tc>
                <w:tcPr>
                  <w:tcW w:w="475" w:type="dxa"/>
                  <w:gridSpan w:val="2"/>
                  <w:tcBorders>
                    <w:top w:val="single" w:sz="5" w:space="0" w:color="000000"/>
                    <w:left w:val="single" w:sz="5" w:space="0" w:color="000000"/>
                    <w:bottom w:val="single" w:sz="5" w:space="0" w:color="000000"/>
                    <w:right w:val="single" w:sz="5" w:space="0" w:color="000000"/>
                  </w:tcBorders>
                </w:tcPr>
                <w:p w14:paraId="025499E8" w14:textId="77777777" w:rsidR="00B76FEF" w:rsidRPr="00857917" w:rsidRDefault="00B76FEF" w:rsidP="00605BC6">
                  <w:pPr>
                    <w:spacing w:line="240" w:lineRule="exact"/>
                    <w:ind w:left="102"/>
                    <w:rPr>
                      <w:rFonts w:ascii="Calibri" w:eastAsia="Arial" w:hAnsi="Calibri" w:cs="Calibri"/>
                      <w:sz w:val="22"/>
                      <w:szCs w:val="22"/>
                    </w:rPr>
                  </w:pPr>
                  <w:r w:rsidRPr="00857917">
                    <w:rPr>
                      <w:rFonts w:ascii="Calibri" w:eastAsia="Arial" w:hAnsi="Calibri" w:cs="Calibri"/>
                      <w:sz w:val="22"/>
                      <w:szCs w:val="22"/>
                    </w:rPr>
                    <w:t>4</w:t>
                  </w:r>
                </w:p>
              </w:tc>
              <w:tc>
                <w:tcPr>
                  <w:tcW w:w="1827" w:type="dxa"/>
                  <w:tcBorders>
                    <w:top w:val="single" w:sz="5" w:space="0" w:color="000000"/>
                    <w:left w:val="single" w:sz="5" w:space="0" w:color="000000"/>
                    <w:bottom w:val="single" w:sz="5" w:space="0" w:color="000000"/>
                    <w:right w:val="single" w:sz="5" w:space="0" w:color="000000"/>
                  </w:tcBorders>
                </w:tcPr>
                <w:p w14:paraId="02A0FE9A" w14:textId="77777777" w:rsidR="00B76FEF" w:rsidRPr="00857917" w:rsidRDefault="00B76FEF" w:rsidP="00605BC6">
                  <w:pPr>
                    <w:spacing w:before="40"/>
                    <w:ind w:left="100"/>
                    <w:rPr>
                      <w:rFonts w:ascii="Calibri" w:eastAsia="Arial" w:hAnsi="Calibri" w:cs="Calibri"/>
                      <w:sz w:val="22"/>
                      <w:szCs w:val="22"/>
                    </w:rPr>
                  </w:pPr>
                  <w:r w:rsidRPr="00857917">
                    <w:rPr>
                      <w:rFonts w:ascii="Calibri" w:eastAsia="Arial" w:hAnsi="Calibri" w:cs="Calibri"/>
                      <w:sz w:val="22"/>
                      <w:szCs w:val="22"/>
                    </w:rPr>
                    <w:t>Honorary Secretary</w:t>
                  </w:r>
                </w:p>
              </w:tc>
              <w:tc>
                <w:tcPr>
                  <w:tcW w:w="1776" w:type="dxa"/>
                  <w:tcBorders>
                    <w:top w:val="single" w:sz="5" w:space="0" w:color="000000"/>
                    <w:left w:val="single" w:sz="5" w:space="0" w:color="000000"/>
                    <w:bottom w:val="single" w:sz="5" w:space="0" w:color="000000"/>
                    <w:right w:val="single" w:sz="5" w:space="0" w:color="000000"/>
                  </w:tcBorders>
                </w:tcPr>
                <w:p w14:paraId="7553F897" w14:textId="77777777" w:rsidR="00B76FEF" w:rsidRPr="00857917" w:rsidRDefault="00B76FEF" w:rsidP="00605BC6">
                  <w:pPr>
                    <w:spacing w:line="240" w:lineRule="exact"/>
                    <w:ind w:left="102"/>
                    <w:rPr>
                      <w:rFonts w:ascii="Calibri" w:eastAsia="Arial" w:hAnsi="Calibri" w:cs="Calibri"/>
                      <w:sz w:val="22"/>
                      <w:szCs w:val="22"/>
                    </w:rPr>
                  </w:pPr>
                  <w:r w:rsidRPr="00857917">
                    <w:rPr>
                      <w:rFonts w:ascii="Calibri" w:eastAsia="Arial" w:hAnsi="Calibri" w:cs="Calibri"/>
                      <w:sz w:val="22"/>
                      <w:szCs w:val="22"/>
                    </w:rPr>
                    <w:t xml:space="preserve">Yong Kit Meng </w:t>
                  </w:r>
                </w:p>
              </w:tc>
              <w:tc>
                <w:tcPr>
                  <w:tcW w:w="1584" w:type="dxa"/>
                  <w:tcBorders>
                    <w:top w:val="single" w:sz="5" w:space="0" w:color="000000"/>
                    <w:left w:val="single" w:sz="5" w:space="0" w:color="000000"/>
                    <w:bottom w:val="single" w:sz="5" w:space="0" w:color="000000"/>
                    <w:right w:val="single" w:sz="5" w:space="0" w:color="000000"/>
                  </w:tcBorders>
                </w:tcPr>
                <w:p w14:paraId="3174B4DC" w14:textId="77777777" w:rsidR="00B76FEF" w:rsidRPr="00857917" w:rsidRDefault="00B76FEF" w:rsidP="00605BC6">
                  <w:pPr>
                    <w:spacing w:line="240" w:lineRule="exact"/>
                    <w:ind w:left="102"/>
                    <w:rPr>
                      <w:rFonts w:ascii="Calibri" w:eastAsia="Arial" w:hAnsi="Calibri" w:cs="Calibri"/>
                      <w:spacing w:val="-1"/>
                      <w:sz w:val="22"/>
                      <w:szCs w:val="22"/>
                    </w:rPr>
                  </w:pPr>
                  <w:r w:rsidRPr="00857917">
                    <w:rPr>
                      <w:rFonts w:ascii="Calibri" w:eastAsia="Arial" w:hAnsi="Calibri" w:cs="Calibri"/>
                      <w:spacing w:val="-1"/>
                      <w:sz w:val="22"/>
                      <w:szCs w:val="22"/>
                    </w:rPr>
                    <w:t xml:space="preserve">Lim </w:t>
                  </w:r>
                  <w:proofErr w:type="spellStart"/>
                  <w:r w:rsidRPr="00857917">
                    <w:rPr>
                      <w:rFonts w:ascii="Calibri" w:eastAsia="Arial" w:hAnsi="Calibri" w:cs="Calibri"/>
                      <w:spacing w:val="-1"/>
                      <w:sz w:val="22"/>
                      <w:szCs w:val="22"/>
                    </w:rPr>
                    <w:t>Yeow</w:t>
                  </w:r>
                  <w:proofErr w:type="spellEnd"/>
                  <w:r w:rsidRPr="00857917">
                    <w:rPr>
                      <w:rFonts w:ascii="Calibri" w:eastAsia="Arial" w:hAnsi="Calibri" w:cs="Calibri"/>
                      <w:spacing w:val="-1"/>
                      <w:sz w:val="22"/>
                      <w:szCs w:val="22"/>
                    </w:rPr>
                    <w:t xml:space="preserve"> </w:t>
                  </w:r>
                  <w:proofErr w:type="spellStart"/>
                  <w:r w:rsidRPr="00857917">
                    <w:rPr>
                      <w:rFonts w:ascii="Calibri" w:eastAsia="Arial" w:hAnsi="Calibri" w:cs="Calibri"/>
                      <w:spacing w:val="-1"/>
                      <w:sz w:val="22"/>
                      <w:szCs w:val="22"/>
                    </w:rPr>
                    <w:t>Khee</w:t>
                  </w:r>
                  <w:proofErr w:type="spellEnd"/>
                </w:p>
              </w:tc>
              <w:tc>
                <w:tcPr>
                  <w:tcW w:w="1365" w:type="dxa"/>
                  <w:tcBorders>
                    <w:top w:val="single" w:sz="5" w:space="0" w:color="000000"/>
                    <w:left w:val="single" w:sz="5" w:space="0" w:color="000000"/>
                    <w:bottom w:val="single" w:sz="5" w:space="0" w:color="000000"/>
                    <w:right w:val="single" w:sz="5" w:space="0" w:color="000000"/>
                  </w:tcBorders>
                </w:tcPr>
                <w:p w14:paraId="654B1F6E" w14:textId="77777777" w:rsidR="00B76FEF" w:rsidRPr="00857917" w:rsidRDefault="00B76FEF" w:rsidP="00605BC6">
                  <w:pPr>
                    <w:spacing w:line="240" w:lineRule="exact"/>
                    <w:ind w:left="102"/>
                    <w:rPr>
                      <w:rFonts w:ascii="Calibri" w:eastAsia="Arial" w:hAnsi="Calibri" w:cs="Calibri"/>
                      <w:sz w:val="22"/>
                      <w:szCs w:val="22"/>
                    </w:rPr>
                  </w:pPr>
                  <w:r w:rsidRPr="00857917">
                    <w:rPr>
                      <w:rFonts w:ascii="Calibri" w:eastAsia="Arial" w:hAnsi="Calibri" w:cs="Calibri"/>
                      <w:sz w:val="22"/>
                      <w:szCs w:val="22"/>
                    </w:rPr>
                    <w:t>Leon Chua</w:t>
                  </w:r>
                </w:p>
              </w:tc>
            </w:tr>
            <w:tr w:rsidR="00B76FEF" w:rsidRPr="00857917" w14:paraId="218C18BA" w14:textId="77777777" w:rsidTr="00D04371">
              <w:trPr>
                <w:trHeight w:hRule="exact" w:val="547"/>
              </w:trPr>
              <w:tc>
                <w:tcPr>
                  <w:tcW w:w="475" w:type="dxa"/>
                  <w:gridSpan w:val="2"/>
                  <w:tcBorders>
                    <w:top w:val="single" w:sz="5" w:space="0" w:color="000000"/>
                    <w:left w:val="single" w:sz="5" w:space="0" w:color="000000"/>
                    <w:bottom w:val="single" w:sz="5" w:space="0" w:color="000000"/>
                    <w:right w:val="single" w:sz="5" w:space="0" w:color="000000"/>
                  </w:tcBorders>
                </w:tcPr>
                <w:p w14:paraId="7218768F" w14:textId="77777777" w:rsidR="00B76FEF" w:rsidRPr="00857917" w:rsidRDefault="00B76FEF" w:rsidP="00605BC6">
                  <w:pPr>
                    <w:spacing w:line="240" w:lineRule="exact"/>
                    <w:ind w:left="102"/>
                    <w:rPr>
                      <w:rFonts w:ascii="Calibri" w:eastAsia="Arial" w:hAnsi="Calibri" w:cs="Calibri"/>
                      <w:sz w:val="22"/>
                      <w:szCs w:val="22"/>
                    </w:rPr>
                  </w:pPr>
                  <w:r w:rsidRPr="00857917">
                    <w:rPr>
                      <w:rFonts w:ascii="Calibri" w:eastAsia="Arial" w:hAnsi="Calibri" w:cs="Calibri"/>
                      <w:sz w:val="22"/>
                      <w:szCs w:val="22"/>
                    </w:rPr>
                    <w:t>5</w:t>
                  </w:r>
                </w:p>
              </w:tc>
              <w:tc>
                <w:tcPr>
                  <w:tcW w:w="1827" w:type="dxa"/>
                  <w:tcBorders>
                    <w:top w:val="single" w:sz="5" w:space="0" w:color="000000"/>
                    <w:left w:val="single" w:sz="5" w:space="0" w:color="000000"/>
                    <w:bottom w:val="single" w:sz="5" w:space="0" w:color="000000"/>
                    <w:right w:val="single" w:sz="5" w:space="0" w:color="000000"/>
                  </w:tcBorders>
                </w:tcPr>
                <w:p w14:paraId="2F8943FC" w14:textId="77777777" w:rsidR="00B76FEF" w:rsidRPr="00857917" w:rsidRDefault="00B76FEF" w:rsidP="00605BC6">
                  <w:pPr>
                    <w:spacing w:before="40"/>
                    <w:ind w:left="100"/>
                    <w:rPr>
                      <w:rFonts w:ascii="Calibri" w:eastAsia="Arial" w:hAnsi="Calibri" w:cs="Calibri"/>
                      <w:sz w:val="22"/>
                      <w:szCs w:val="22"/>
                    </w:rPr>
                  </w:pPr>
                  <w:r w:rsidRPr="00857917">
                    <w:rPr>
                      <w:rFonts w:ascii="Calibri" w:eastAsia="Arial" w:hAnsi="Calibri" w:cs="Calibri"/>
                      <w:sz w:val="22"/>
                      <w:szCs w:val="22"/>
                    </w:rPr>
                    <w:t>Asst Honorary Secretary</w:t>
                  </w:r>
                </w:p>
              </w:tc>
              <w:tc>
                <w:tcPr>
                  <w:tcW w:w="1776" w:type="dxa"/>
                  <w:tcBorders>
                    <w:top w:val="single" w:sz="5" w:space="0" w:color="000000"/>
                    <w:left w:val="single" w:sz="5" w:space="0" w:color="000000"/>
                    <w:bottom w:val="single" w:sz="5" w:space="0" w:color="000000"/>
                    <w:right w:val="single" w:sz="5" w:space="0" w:color="000000"/>
                  </w:tcBorders>
                </w:tcPr>
                <w:p w14:paraId="4001F416" w14:textId="68275C1D" w:rsidR="00B76FEF" w:rsidRPr="00857917" w:rsidRDefault="00B76FEF" w:rsidP="00605BC6">
                  <w:pPr>
                    <w:spacing w:line="240" w:lineRule="exact"/>
                    <w:ind w:left="102"/>
                    <w:rPr>
                      <w:rFonts w:ascii="Calibri" w:eastAsia="Arial" w:hAnsi="Calibri" w:cs="Calibri"/>
                      <w:sz w:val="22"/>
                      <w:szCs w:val="22"/>
                    </w:rPr>
                  </w:pPr>
                  <w:r w:rsidRPr="00857917">
                    <w:rPr>
                      <w:rFonts w:ascii="Calibri" w:eastAsia="Arial" w:hAnsi="Calibri" w:cs="Calibri"/>
                      <w:sz w:val="22"/>
                      <w:szCs w:val="22"/>
                    </w:rPr>
                    <w:t xml:space="preserve">Lim </w:t>
                  </w:r>
                  <w:proofErr w:type="spellStart"/>
                  <w:r w:rsidRPr="00857917">
                    <w:rPr>
                      <w:rFonts w:ascii="Calibri" w:eastAsia="Arial" w:hAnsi="Calibri" w:cs="Calibri"/>
                      <w:sz w:val="22"/>
                      <w:szCs w:val="22"/>
                    </w:rPr>
                    <w:t>Poh</w:t>
                  </w:r>
                  <w:proofErr w:type="spellEnd"/>
                  <w:r w:rsidRPr="00857917">
                    <w:rPr>
                      <w:rFonts w:ascii="Calibri" w:eastAsia="Arial" w:hAnsi="Calibri" w:cs="Calibri"/>
                      <w:sz w:val="22"/>
                      <w:szCs w:val="22"/>
                    </w:rPr>
                    <w:t xml:space="preserve"> </w:t>
                  </w:r>
                  <w:r w:rsidR="00C16489">
                    <w:rPr>
                      <w:rFonts w:ascii="Calibri" w:eastAsia="Arial" w:hAnsi="Calibri" w:cs="Calibri"/>
                      <w:sz w:val="22"/>
                      <w:szCs w:val="22"/>
                    </w:rPr>
                    <w:t>Gh</w:t>
                  </w:r>
                  <w:r w:rsidRPr="00857917">
                    <w:rPr>
                      <w:rFonts w:ascii="Calibri" w:eastAsia="Arial" w:hAnsi="Calibri" w:cs="Calibri"/>
                      <w:sz w:val="22"/>
                      <w:szCs w:val="22"/>
                    </w:rPr>
                    <w:t>ee</w:t>
                  </w:r>
                </w:p>
              </w:tc>
              <w:tc>
                <w:tcPr>
                  <w:tcW w:w="1584" w:type="dxa"/>
                  <w:tcBorders>
                    <w:top w:val="single" w:sz="5" w:space="0" w:color="000000"/>
                    <w:left w:val="single" w:sz="5" w:space="0" w:color="000000"/>
                    <w:bottom w:val="single" w:sz="5" w:space="0" w:color="000000"/>
                    <w:right w:val="single" w:sz="5" w:space="0" w:color="000000"/>
                  </w:tcBorders>
                </w:tcPr>
                <w:p w14:paraId="25FDCC28" w14:textId="77777777" w:rsidR="00B76FEF" w:rsidRPr="00857917" w:rsidRDefault="00B76FEF" w:rsidP="00605BC6">
                  <w:pPr>
                    <w:spacing w:line="240" w:lineRule="exact"/>
                    <w:ind w:left="102"/>
                    <w:rPr>
                      <w:rFonts w:ascii="Calibri" w:eastAsia="Arial" w:hAnsi="Calibri" w:cs="Calibri"/>
                      <w:spacing w:val="-1"/>
                      <w:sz w:val="22"/>
                      <w:szCs w:val="22"/>
                    </w:rPr>
                  </w:pPr>
                  <w:r w:rsidRPr="00857917">
                    <w:rPr>
                      <w:rFonts w:ascii="Calibri" w:eastAsia="Arial" w:hAnsi="Calibri" w:cs="Calibri"/>
                      <w:spacing w:val="-1"/>
                      <w:sz w:val="22"/>
                      <w:szCs w:val="22"/>
                    </w:rPr>
                    <w:t xml:space="preserve">Lim </w:t>
                  </w:r>
                  <w:proofErr w:type="spellStart"/>
                  <w:r w:rsidRPr="00857917">
                    <w:rPr>
                      <w:rFonts w:ascii="Calibri" w:eastAsia="Arial" w:hAnsi="Calibri" w:cs="Calibri"/>
                      <w:spacing w:val="-1"/>
                      <w:sz w:val="22"/>
                      <w:szCs w:val="22"/>
                    </w:rPr>
                    <w:t>Yeow</w:t>
                  </w:r>
                  <w:proofErr w:type="spellEnd"/>
                  <w:r w:rsidRPr="00857917">
                    <w:rPr>
                      <w:rFonts w:ascii="Calibri" w:eastAsia="Arial" w:hAnsi="Calibri" w:cs="Calibri"/>
                      <w:spacing w:val="-1"/>
                      <w:sz w:val="22"/>
                      <w:szCs w:val="22"/>
                    </w:rPr>
                    <w:t xml:space="preserve"> </w:t>
                  </w:r>
                  <w:proofErr w:type="spellStart"/>
                  <w:r w:rsidRPr="00857917">
                    <w:rPr>
                      <w:rFonts w:ascii="Calibri" w:eastAsia="Arial" w:hAnsi="Calibri" w:cs="Calibri"/>
                      <w:spacing w:val="-1"/>
                      <w:sz w:val="22"/>
                      <w:szCs w:val="22"/>
                    </w:rPr>
                    <w:t>Khee</w:t>
                  </w:r>
                  <w:proofErr w:type="spellEnd"/>
                </w:p>
              </w:tc>
              <w:tc>
                <w:tcPr>
                  <w:tcW w:w="1365" w:type="dxa"/>
                  <w:tcBorders>
                    <w:top w:val="single" w:sz="5" w:space="0" w:color="000000"/>
                    <w:left w:val="single" w:sz="5" w:space="0" w:color="000000"/>
                    <w:bottom w:val="single" w:sz="5" w:space="0" w:color="000000"/>
                    <w:right w:val="single" w:sz="5" w:space="0" w:color="000000"/>
                  </w:tcBorders>
                </w:tcPr>
                <w:p w14:paraId="148DDE0B" w14:textId="77777777" w:rsidR="00B76FEF" w:rsidRPr="00857917" w:rsidRDefault="00B76FEF" w:rsidP="00605BC6">
                  <w:pPr>
                    <w:spacing w:line="240" w:lineRule="exact"/>
                    <w:ind w:left="102"/>
                    <w:rPr>
                      <w:rFonts w:ascii="Calibri" w:eastAsia="Arial" w:hAnsi="Calibri" w:cs="Calibri"/>
                      <w:sz w:val="22"/>
                      <w:szCs w:val="22"/>
                    </w:rPr>
                  </w:pPr>
                  <w:r w:rsidRPr="00857917">
                    <w:rPr>
                      <w:rFonts w:ascii="Calibri" w:eastAsia="Arial" w:hAnsi="Calibri" w:cs="Calibri"/>
                      <w:sz w:val="22"/>
                      <w:szCs w:val="22"/>
                    </w:rPr>
                    <w:t>Leon Chua</w:t>
                  </w:r>
                </w:p>
              </w:tc>
            </w:tr>
            <w:tr w:rsidR="00B76FEF" w:rsidRPr="00857917" w14:paraId="5E3F3F1D" w14:textId="77777777" w:rsidTr="00D04371">
              <w:trPr>
                <w:trHeight w:hRule="exact" w:val="547"/>
              </w:trPr>
              <w:tc>
                <w:tcPr>
                  <w:tcW w:w="475" w:type="dxa"/>
                  <w:gridSpan w:val="2"/>
                  <w:tcBorders>
                    <w:top w:val="single" w:sz="5" w:space="0" w:color="000000"/>
                    <w:left w:val="single" w:sz="5" w:space="0" w:color="000000"/>
                    <w:bottom w:val="single" w:sz="5" w:space="0" w:color="000000"/>
                    <w:right w:val="single" w:sz="5" w:space="0" w:color="000000"/>
                  </w:tcBorders>
                  <w:shd w:val="clear" w:color="auto" w:fill="auto"/>
                </w:tcPr>
                <w:p w14:paraId="169D4B0D" w14:textId="77777777" w:rsidR="00B76FEF" w:rsidRPr="00857917" w:rsidRDefault="00B76FEF" w:rsidP="00605BC6">
                  <w:pPr>
                    <w:spacing w:line="240" w:lineRule="exact"/>
                    <w:ind w:left="102"/>
                    <w:rPr>
                      <w:rFonts w:ascii="Calibri" w:eastAsia="Arial" w:hAnsi="Calibri" w:cs="Calibri"/>
                      <w:sz w:val="22"/>
                      <w:szCs w:val="22"/>
                    </w:rPr>
                  </w:pPr>
                  <w:r w:rsidRPr="00857917">
                    <w:rPr>
                      <w:rFonts w:ascii="Calibri" w:eastAsia="Arial" w:hAnsi="Calibri" w:cs="Calibri"/>
                      <w:sz w:val="22"/>
                      <w:szCs w:val="22"/>
                    </w:rPr>
                    <w:t>6</w:t>
                  </w:r>
                </w:p>
              </w:tc>
              <w:tc>
                <w:tcPr>
                  <w:tcW w:w="1827" w:type="dxa"/>
                  <w:tcBorders>
                    <w:top w:val="single" w:sz="5" w:space="0" w:color="000000"/>
                    <w:left w:val="single" w:sz="5" w:space="0" w:color="000000"/>
                    <w:bottom w:val="single" w:sz="5" w:space="0" w:color="000000"/>
                    <w:right w:val="single" w:sz="5" w:space="0" w:color="000000"/>
                  </w:tcBorders>
                  <w:shd w:val="clear" w:color="auto" w:fill="auto"/>
                </w:tcPr>
                <w:p w14:paraId="2B54DD08" w14:textId="77777777" w:rsidR="00B76FEF" w:rsidRPr="00857917" w:rsidRDefault="00B76FEF" w:rsidP="00605BC6">
                  <w:pPr>
                    <w:spacing w:before="40"/>
                    <w:ind w:left="100"/>
                    <w:rPr>
                      <w:rFonts w:ascii="Calibri" w:eastAsia="Arial" w:hAnsi="Calibri" w:cs="Calibri"/>
                      <w:sz w:val="22"/>
                      <w:szCs w:val="22"/>
                    </w:rPr>
                  </w:pPr>
                  <w:r w:rsidRPr="00857917">
                    <w:rPr>
                      <w:rFonts w:ascii="Calibri" w:eastAsia="Arial" w:hAnsi="Calibri" w:cs="Calibri"/>
                      <w:sz w:val="22"/>
                      <w:szCs w:val="22"/>
                    </w:rPr>
                    <w:t>Honorary Treasurer</w:t>
                  </w:r>
                </w:p>
              </w:tc>
              <w:tc>
                <w:tcPr>
                  <w:tcW w:w="1776" w:type="dxa"/>
                  <w:tcBorders>
                    <w:top w:val="single" w:sz="5" w:space="0" w:color="000000"/>
                    <w:left w:val="single" w:sz="5" w:space="0" w:color="000000"/>
                    <w:bottom w:val="single" w:sz="5" w:space="0" w:color="000000"/>
                    <w:right w:val="single" w:sz="5" w:space="0" w:color="000000"/>
                  </w:tcBorders>
                  <w:shd w:val="clear" w:color="auto" w:fill="auto"/>
                </w:tcPr>
                <w:p w14:paraId="71B0554B" w14:textId="77777777" w:rsidR="00B76FEF" w:rsidRPr="00857917" w:rsidRDefault="00B76FEF" w:rsidP="00605BC6">
                  <w:pPr>
                    <w:spacing w:line="240" w:lineRule="exact"/>
                    <w:ind w:left="102"/>
                    <w:rPr>
                      <w:rFonts w:ascii="Calibri" w:eastAsia="Arial" w:hAnsi="Calibri" w:cs="Calibri"/>
                      <w:sz w:val="22"/>
                      <w:szCs w:val="22"/>
                    </w:rPr>
                  </w:pPr>
                  <w:r w:rsidRPr="00857917">
                    <w:rPr>
                      <w:rFonts w:ascii="Calibri" w:eastAsia="Arial" w:hAnsi="Calibri" w:cs="Calibri"/>
                      <w:sz w:val="22"/>
                      <w:szCs w:val="22"/>
                    </w:rPr>
                    <w:t>David Teo</w:t>
                  </w:r>
                </w:p>
              </w:tc>
              <w:tc>
                <w:tcPr>
                  <w:tcW w:w="1584" w:type="dxa"/>
                  <w:tcBorders>
                    <w:top w:val="single" w:sz="5" w:space="0" w:color="000000"/>
                    <w:left w:val="single" w:sz="5" w:space="0" w:color="000000"/>
                    <w:bottom w:val="single" w:sz="5" w:space="0" w:color="000000"/>
                    <w:right w:val="single" w:sz="5" w:space="0" w:color="000000"/>
                  </w:tcBorders>
                  <w:shd w:val="clear" w:color="auto" w:fill="auto"/>
                </w:tcPr>
                <w:p w14:paraId="14C512D6" w14:textId="77777777" w:rsidR="00B76FEF" w:rsidRPr="00857917" w:rsidRDefault="00B76FEF" w:rsidP="00605BC6">
                  <w:pPr>
                    <w:spacing w:line="240" w:lineRule="exact"/>
                    <w:ind w:left="102"/>
                    <w:rPr>
                      <w:rFonts w:ascii="Calibri" w:eastAsia="Arial" w:hAnsi="Calibri" w:cs="Calibri"/>
                      <w:spacing w:val="-1"/>
                      <w:sz w:val="22"/>
                      <w:szCs w:val="22"/>
                    </w:rPr>
                  </w:pPr>
                  <w:r w:rsidRPr="00857917">
                    <w:rPr>
                      <w:rFonts w:ascii="Calibri" w:eastAsia="Arial" w:hAnsi="Calibri" w:cs="Calibri"/>
                      <w:spacing w:val="-1"/>
                      <w:sz w:val="22"/>
                      <w:szCs w:val="22"/>
                    </w:rPr>
                    <w:t>Leon Chua</w:t>
                  </w:r>
                </w:p>
              </w:tc>
              <w:tc>
                <w:tcPr>
                  <w:tcW w:w="1365" w:type="dxa"/>
                  <w:tcBorders>
                    <w:top w:val="single" w:sz="5" w:space="0" w:color="000000"/>
                    <w:left w:val="single" w:sz="5" w:space="0" w:color="000000"/>
                    <w:bottom w:val="single" w:sz="5" w:space="0" w:color="000000"/>
                    <w:right w:val="single" w:sz="5" w:space="0" w:color="000000"/>
                  </w:tcBorders>
                  <w:shd w:val="clear" w:color="auto" w:fill="auto"/>
                </w:tcPr>
                <w:p w14:paraId="6770677E" w14:textId="77777777" w:rsidR="00B76FEF" w:rsidRPr="00857917" w:rsidRDefault="00B76FEF" w:rsidP="00605BC6">
                  <w:pPr>
                    <w:spacing w:line="240" w:lineRule="exact"/>
                    <w:ind w:left="102"/>
                    <w:rPr>
                      <w:rFonts w:ascii="Calibri" w:eastAsia="Arial" w:hAnsi="Calibri" w:cs="Calibri"/>
                      <w:sz w:val="22"/>
                      <w:szCs w:val="22"/>
                    </w:rPr>
                  </w:pPr>
                  <w:r w:rsidRPr="00857917">
                    <w:rPr>
                      <w:rFonts w:ascii="Calibri" w:eastAsia="Arial" w:hAnsi="Calibri" w:cs="Calibri"/>
                      <w:sz w:val="22"/>
                      <w:szCs w:val="22"/>
                    </w:rPr>
                    <w:t>Kelvin Ong</w:t>
                  </w:r>
                </w:p>
              </w:tc>
            </w:tr>
            <w:tr w:rsidR="00B76FEF" w:rsidRPr="00857917" w14:paraId="126FD017" w14:textId="77777777" w:rsidTr="00D04371">
              <w:trPr>
                <w:trHeight w:hRule="exact" w:val="547"/>
              </w:trPr>
              <w:tc>
                <w:tcPr>
                  <w:tcW w:w="475" w:type="dxa"/>
                  <w:gridSpan w:val="2"/>
                  <w:tcBorders>
                    <w:top w:val="single" w:sz="5" w:space="0" w:color="000000"/>
                    <w:left w:val="single" w:sz="5" w:space="0" w:color="000000"/>
                    <w:bottom w:val="single" w:sz="5" w:space="0" w:color="000000"/>
                    <w:right w:val="single" w:sz="5" w:space="0" w:color="000000"/>
                  </w:tcBorders>
                </w:tcPr>
                <w:p w14:paraId="3B651C6B" w14:textId="77777777" w:rsidR="00B76FEF" w:rsidRPr="00857917" w:rsidRDefault="00B76FEF" w:rsidP="00605BC6">
                  <w:pPr>
                    <w:spacing w:line="240" w:lineRule="exact"/>
                    <w:ind w:left="102"/>
                    <w:rPr>
                      <w:rFonts w:ascii="Calibri" w:eastAsia="Arial" w:hAnsi="Calibri" w:cs="Calibri"/>
                      <w:sz w:val="22"/>
                      <w:szCs w:val="22"/>
                    </w:rPr>
                  </w:pPr>
                  <w:r w:rsidRPr="00857917">
                    <w:rPr>
                      <w:rFonts w:ascii="Calibri" w:eastAsia="Arial" w:hAnsi="Calibri" w:cs="Calibri"/>
                      <w:sz w:val="22"/>
                      <w:szCs w:val="22"/>
                    </w:rPr>
                    <w:t>7</w:t>
                  </w:r>
                </w:p>
              </w:tc>
              <w:tc>
                <w:tcPr>
                  <w:tcW w:w="1827" w:type="dxa"/>
                  <w:tcBorders>
                    <w:top w:val="single" w:sz="5" w:space="0" w:color="000000"/>
                    <w:left w:val="single" w:sz="5" w:space="0" w:color="000000"/>
                    <w:bottom w:val="single" w:sz="5" w:space="0" w:color="000000"/>
                    <w:right w:val="single" w:sz="5" w:space="0" w:color="000000"/>
                  </w:tcBorders>
                </w:tcPr>
                <w:p w14:paraId="31000964" w14:textId="77777777" w:rsidR="00B76FEF" w:rsidRPr="00857917" w:rsidRDefault="00B76FEF" w:rsidP="00605BC6">
                  <w:pPr>
                    <w:spacing w:before="40"/>
                    <w:ind w:left="100"/>
                    <w:rPr>
                      <w:rFonts w:ascii="Calibri" w:eastAsia="Arial" w:hAnsi="Calibri" w:cs="Calibri"/>
                      <w:sz w:val="22"/>
                      <w:szCs w:val="22"/>
                    </w:rPr>
                  </w:pPr>
                  <w:r w:rsidRPr="00857917">
                    <w:rPr>
                      <w:rFonts w:ascii="Calibri" w:eastAsia="Arial" w:hAnsi="Calibri" w:cs="Calibri"/>
                      <w:sz w:val="22"/>
                      <w:szCs w:val="22"/>
                    </w:rPr>
                    <w:t>Asst Honorary Treasurer</w:t>
                  </w:r>
                </w:p>
              </w:tc>
              <w:tc>
                <w:tcPr>
                  <w:tcW w:w="1776" w:type="dxa"/>
                  <w:tcBorders>
                    <w:top w:val="single" w:sz="5" w:space="0" w:color="000000"/>
                    <w:left w:val="single" w:sz="5" w:space="0" w:color="000000"/>
                    <w:bottom w:val="single" w:sz="5" w:space="0" w:color="000000"/>
                    <w:right w:val="single" w:sz="5" w:space="0" w:color="000000"/>
                  </w:tcBorders>
                </w:tcPr>
                <w:p w14:paraId="697516F8" w14:textId="77777777" w:rsidR="00B76FEF" w:rsidRPr="00857917" w:rsidRDefault="00B76FEF" w:rsidP="00605BC6">
                  <w:pPr>
                    <w:spacing w:line="240" w:lineRule="exact"/>
                    <w:ind w:left="102"/>
                    <w:rPr>
                      <w:rFonts w:ascii="Calibri" w:eastAsia="Arial" w:hAnsi="Calibri" w:cs="Calibri"/>
                      <w:sz w:val="22"/>
                      <w:szCs w:val="22"/>
                    </w:rPr>
                  </w:pPr>
                  <w:r w:rsidRPr="00857917">
                    <w:rPr>
                      <w:rFonts w:ascii="Calibri" w:eastAsia="Arial" w:hAnsi="Calibri" w:cs="Calibri"/>
                      <w:sz w:val="22"/>
                      <w:szCs w:val="22"/>
                    </w:rPr>
                    <w:t>Alan Lim</w:t>
                  </w:r>
                </w:p>
              </w:tc>
              <w:tc>
                <w:tcPr>
                  <w:tcW w:w="1584" w:type="dxa"/>
                  <w:tcBorders>
                    <w:top w:val="single" w:sz="5" w:space="0" w:color="000000"/>
                    <w:left w:val="single" w:sz="5" w:space="0" w:color="000000"/>
                    <w:bottom w:val="single" w:sz="5" w:space="0" w:color="000000"/>
                    <w:right w:val="single" w:sz="5" w:space="0" w:color="000000"/>
                  </w:tcBorders>
                </w:tcPr>
                <w:p w14:paraId="4BFF1989" w14:textId="77777777" w:rsidR="00B76FEF" w:rsidRPr="00857917" w:rsidRDefault="00B76FEF" w:rsidP="00605BC6">
                  <w:pPr>
                    <w:spacing w:line="240" w:lineRule="exact"/>
                    <w:ind w:left="102"/>
                    <w:rPr>
                      <w:rFonts w:ascii="Calibri" w:eastAsia="Arial" w:hAnsi="Calibri" w:cs="Calibri"/>
                      <w:spacing w:val="-1"/>
                      <w:sz w:val="22"/>
                      <w:szCs w:val="22"/>
                    </w:rPr>
                  </w:pPr>
                  <w:r w:rsidRPr="00857917">
                    <w:rPr>
                      <w:rFonts w:ascii="Calibri" w:eastAsia="Arial" w:hAnsi="Calibri" w:cs="Calibri"/>
                      <w:spacing w:val="-1"/>
                      <w:sz w:val="22"/>
                      <w:szCs w:val="22"/>
                    </w:rPr>
                    <w:t>Darrel Chua</w:t>
                  </w:r>
                </w:p>
              </w:tc>
              <w:tc>
                <w:tcPr>
                  <w:tcW w:w="1365" w:type="dxa"/>
                  <w:tcBorders>
                    <w:top w:val="single" w:sz="5" w:space="0" w:color="000000"/>
                    <w:left w:val="single" w:sz="5" w:space="0" w:color="000000"/>
                    <w:bottom w:val="single" w:sz="5" w:space="0" w:color="000000"/>
                    <w:right w:val="single" w:sz="5" w:space="0" w:color="000000"/>
                  </w:tcBorders>
                </w:tcPr>
                <w:p w14:paraId="148376C3" w14:textId="77777777" w:rsidR="00B76FEF" w:rsidRPr="00857917" w:rsidRDefault="00B76FEF" w:rsidP="00605BC6">
                  <w:pPr>
                    <w:spacing w:line="240" w:lineRule="exact"/>
                    <w:ind w:left="102"/>
                    <w:rPr>
                      <w:rFonts w:ascii="Calibri" w:eastAsia="Arial" w:hAnsi="Calibri" w:cs="Calibri"/>
                      <w:sz w:val="22"/>
                      <w:szCs w:val="22"/>
                    </w:rPr>
                  </w:pPr>
                  <w:r w:rsidRPr="00857917">
                    <w:rPr>
                      <w:rFonts w:ascii="Calibri" w:eastAsia="Arial" w:hAnsi="Calibri" w:cs="Calibri"/>
                      <w:sz w:val="22"/>
                      <w:szCs w:val="22"/>
                    </w:rPr>
                    <w:t>Kelvin Ong</w:t>
                  </w:r>
                </w:p>
              </w:tc>
            </w:tr>
            <w:tr w:rsidR="00B76FEF" w:rsidRPr="00857917" w14:paraId="3C9198B4" w14:textId="77777777" w:rsidTr="00D04371">
              <w:trPr>
                <w:trHeight w:hRule="exact" w:val="547"/>
              </w:trPr>
              <w:tc>
                <w:tcPr>
                  <w:tcW w:w="475" w:type="dxa"/>
                  <w:gridSpan w:val="2"/>
                  <w:tcBorders>
                    <w:top w:val="single" w:sz="5" w:space="0" w:color="000000"/>
                    <w:left w:val="single" w:sz="5" w:space="0" w:color="000000"/>
                    <w:bottom w:val="single" w:sz="5" w:space="0" w:color="000000"/>
                    <w:right w:val="single" w:sz="5" w:space="0" w:color="000000"/>
                  </w:tcBorders>
                </w:tcPr>
                <w:p w14:paraId="11C1C822" w14:textId="77777777" w:rsidR="00B76FEF" w:rsidRPr="00857917" w:rsidRDefault="00B76FEF" w:rsidP="00605BC6">
                  <w:pPr>
                    <w:spacing w:line="240" w:lineRule="exact"/>
                    <w:ind w:left="102"/>
                    <w:rPr>
                      <w:rFonts w:ascii="Calibri" w:eastAsia="Arial" w:hAnsi="Calibri" w:cs="Calibri"/>
                      <w:sz w:val="22"/>
                      <w:szCs w:val="22"/>
                    </w:rPr>
                  </w:pPr>
                  <w:r w:rsidRPr="00857917">
                    <w:rPr>
                      <w:rFonts w:ascii="Calibri" w:eastAsia="Arial" w:hAnsi="Calibri" w:cs="Calibri"/>
                      <w:sz w:val="22"/>
                      <w:szCs w:val="22"/>
                    </w:rPr>
                    <w:t>8</w:t>
                  </w:r>
                </w:p>
              </w:tc>
              <w:tc>
                <w:tcPr>
                  <w:tcW w:w="1827" w:type="dxa"/>
                  <w:tcBorders>
                    <w:top w:val="single" w:sz="5" w:space="0" w:color="000000"/>
                    <w:left w:val="single" w:sz="5" w:space="0" w:color="000000"/>
                    <w:bottom w:val="single" w:sz="5" w:space="0" w:color="000000"/>
                    <w:right w:val="single" w:sz="5" w:space="0" w:color="000000"/>
                  </w:tcBorders>
                </w:tcPr>
                <w:p w14:paraId="522777DF" w14:textId="77777777" w:rsidR="00B76FEF" w:rsidRPr="00857917" w:rsidRDefault="00B76FEF" w:rsidP="00605BC6">
                  <w:pPr>
                    <w:spacing w:before="40"/>
                    <w:ind w:left="100"/>
                    <w:rPr>
                      <w:rFonts w:ascii="Calibri" w:eastAsia="Arial" w:hAnsi="Calibri" w:cs="Calibri"/>
                      <w:sz w:val="22"/>
                      <w:szCs w:val="22"/>
                    </w:rPr>
                  </w:pPr>
                  <w:r w:rsidRPr="00857917">
                    <w:rPr>
                      <w:rFonts w:ascii="Calibri" w:eastAsia="Arial" w:hAnsi="Calibri" w:cs="Calibri"/>
                      <w:sz w:val="22"/>
                      <w:szCs w:val="22"/>
                    </w:rPr>
                    <w:t>Committee Member</w:t>
                  </w:r>
                </w:p>
              </w:tc>
              <w:tc>
                <w:tcPr>
                  <w:tcW w:w="1776" w:type="dxa"/>
                  <w:tcBorders>
                    <w:top w:val="single" w:sz="5" w:space="0" w:color="000000"/>
                    <w:left w:val="single" w:sz="5" w:space="0" w:color="000000"/>
                    <w:bottom w:val="single" w:sz="5" w:space="0" w:color="000000"/>
                    <w:right w:val="single" w:sz="5" w:space="0" w:color="000000"/>
                  </w:tcBorders>
                </w:tcPr>
                <w:p w14:paraId="4F2E96B4" w14:textId="77777777" w:rsidR="00B76FEF" w:rsidRPr="00857917" w:rsidRDefault="00B76FEF" w:rsidP="00605BC6">
                  <w:pPr>
                    <w:spacing w:line="240" w:lineRule="exact"/>
                    <w:ind w:left="102"/>
                    <w:rPr>
                      <w:rFonts w:ascii="Calibri" w:eastAsia="Arial" w:hAnsi="Calibri" w:cs="Calibri"/>
                      <w:sz w:val="22"/>
                      <w:szCs w:val="22"/>
                    </w:rPr>
                  </w:pPr>
                  <w:r w:rsidRPr="00857917">
                    <w:rPr>
                      <w:rFonts w:ascii="Calibri" w:eastAsia="Arial" w:hAnsi="Calibri" w:cs="Calibri"/>
                      <w:sz w:val="22"/>
                      <w:szCs w:val="22"/>
                    </w:rPr>
                    <w:t>Leonidas Chua</w:t>
                  </w:r>
                </w:p>
              </w:tc>
              <w:tc>
                <w:tcPr>
                  <w:tcW w:w="1584" w:type="dxa"/>
                  <w:tcBorders>
                    <w:top w:val="single" w:sz="5" w:space="0" w:color="000000"/>
                    <w:left w:val="single" w:sz="5" w:space="0" w:color="000000"/>
                    <w:bottom w:val="single" w:sz="5" w:space="0" w:color="000000"/>
                    <w:right w:val="single" w:sz="5" w:space="0" w:color="000000"/>
                  </w:tcBorders>
                </w:tcPr>
                <w:p w14:paraId="4958586C" w14:textId="77777777" w:rsidR="00B76FEF" w:rsidRPr="00857917" w:rsidRDefault="00B76FEF" w:rsidP="00605BC6">
                  <w:pPr>
                    <w:spacing w:line="240" w:lineRule="exact"/>
                    <w:ind w:left="102"/>
                    <w:rPr>
                      <w:rFonts w:ascii="Calibri" w:eastAsia="Arial" w:hAnsi="Calibri" w:cs="Calibri"/>
                      <w:spacing w:val="-1"/>
                      <w:sz w:val="22"/>
                      <w:szCs w:val="22"/>
                    </w:rPr>
                  </w:pPr>
                  <w:r w:rsidRPr="00857917">
                    <w:rPr>
                      <w:rFonts w:ascii="Calibri" w:eastAsia="Arial" w:hAnsi="Calibri" w:cs="Calibri"/>
                      <w:spacing w:val="-1"/>
                      <w:sz w:val="22"/>
                      <w:szCs w:val="22"/>
                    </w:rPr>
                    <w:t>Darrel Chua</w:t>
                  </w:r>
                </w:p>
              </w:tc>
              <w:tc>
                <w:tcPr>
                  <w:tcW w:w="1365" w:type="dxa"/>
                  <w:tcBorders>
                    <w:top w:val="single" w:sz="5" w:space="0" w:color="000000"/>
                    <w:left w:val="single" w:sz="5" w:space="0" w:color="000000"/>
                    <w:bottom w:val="single" w:sz="5" w:space="0" w:color="000000"/>
                    <w:right w:val="single" w:sz="5" w:space="0" w:color="000000"/>
                  </w:tcBorders>
                </w:tcPr>
                <w:p w14:paraId="5D4509B0" w14:textId="77777777" w:rsidR="00B76FEF" w:rsidRPr="00857917" w:rsidRDefault="00B76FEF" w:rsidP="00605BC6">
                  <w:pPr>
                    <w:spacing w:line="240" w:lineRule="exact"/>
                    <w:ind w:left="102"/>
                    <w:rPr>
                      <w:rFonts w:ascii="Calibri" w:eastAsiaTheme="minorEastAsia" w:hAnsi="Calibri" w:cs="Calibri"/>
                      <w:sz w:val="22"/>
                      <w:szCs w:val="22"/>
                      <w:lang w:eastAsia="zh-CN"/>
                    </w:rPr>
                  </w:pPr>
                  <w:r w:rsidRPr="00857917">
                    <w:rPr>
                      <w:rFonts w:ascii="Calibri" w:eastAsia="Arial" w:hAnsi="Calibri" w:cs="Calibri"/>
                      <w:sz w:val="22"/>
                      <w:szCs w:val="22"/>
                    </w:rPr>
                    <w:t>Kelvin Ong</w:t>
                  </w:r>
                </w:p>
              </w:tc>
            </w:tr>
            <w:tr w:rsidR="00B76FEF" w:rsidRPr="00857917" w14:paraId="187BAF12" w14:textId="77777777" w:rsidTr="00D04371">
              <w:trPr>
                <w:trHeight w:hRule="exact" w:val="547"/>
              </w:trPr>
              <w:tc>
                <w:tcPr>
                  <w:tcW w:w="475" w:type="dxa"/>
                  <w:gridSpan w:val="2"/>
                  <w:tcBorders>
                    <w:top w:val="single" w:sz="5" w:space="0" w:color="000000"/>
                    <w:left w:val="single" w:sz="5" w:space="0" w:color="000000"/>
                    <w:bottom w:val="single" w:sz="5" w:space="0" w:color="000000"/>
                    <w:right w:val="single" w:sz="5" w:space="0" w:color="000000"/>
                  </w:tcBorders>
                </w:tcPr>
                <w:p w14:paraId="389BFD38" w14:textId="77777777" w:rsidR="00B76FEF" w:rsidRPr="00857917" w:rsidRDefault="00B76FEF" w:rsidP="00605BC6">
                  <w:pPr>
                    <w:spacing w:line="240" w:lineRule="exact"/>
                    <w:ind w:left="102"/>
                    <w:rPr>
                      <w:rFonts w:ascii="Calibri" w:eastAsia="Arial" w:hAnsi="Calibri" w:cs="Calibri"/>
                      <w:sz w:val="22"/>
                      <w:szCs w:val="22"/>
                    </w:rPr>
                  </w:pPr>
                  <w:r w:rsidRPr="00857917">
                    <w:rPr>
                      <w:rFonts w:ascii="Calibri" w:eastAsia="Arial" w:hAnsi="Calibri" w:cs="Calibri"/>
                      <w:sz w:val="22"/>
                      <w:szCs w:val="22"/>
                    </w:rPr>
                    <w:t>9</w:t>
                  </w:r>
                </w:p>
              </w:tc>
              <w:tc>
                <w:tcPr>
                  <w:tcW w:w="1827" w:type="dxa"/>
                  <w:tcBorders>
                    <w:top w:val="single" w:sz="5" w:space="0" w:color="000000"/>
                    <w:left w:val="single" w:sz="5" w:space="0" w:color="000000"/>
                    <w:bottom w:val="single" w:sz="5" w:space="0" w:color="000000"/>
                    <w:right w:val="single" w:sz="5" w:space="0" w:color="000000"/>
                  </w:tcBorders>
                </w:tcPr>
                <w:p w14:paraId="534E204A" w14:textId="77777777" w:rsidR="00B76FEF" w:rsidRPr="00857917" w:rsidRDefault="00B76FEF" w:rsidP="00605BC6">
                  <w:pPr>
                    <w:spacing w:before="40"/>
                    <w:ind w:left="100"/>
                    <w:rPr>
                      <w:rFonts w:ascii="Calibri" w:eastAsia="Arial" w:hAnsi="Calibri" w:cs="Calibri"/>
                      <w:sz w:val="22"/>
                      <w:szCs w:val="22"/>
                    </w:rPr>
                  </w:pPr>
                  <w:r w:rsidRPr="00857917">
                    <w:rPr>
                      <w:rFonts w:ascii="Calibri" w:eastAsia="Arial" w:hAnsi="Calibri" w:cs="Calibri"/>
                      <w:sz w:val="22"/>
                      <w:szCs w:val="22"/>
                    </w:rPr>
                    <w:t>Committee Member</w:t>
                  </w:r>
                </w:p>
              </w:tc>
              <w:tc>
                <w:tcPr>
                  <w:tcW w:w="1776" w:type="dxa"/>
                  <w:tcBorders>
                    <w:top w:val="single" w:sz="5" w:space="0" w:color="000000"/>
                    <w:left w:val="single" w:sz="5" w:space="0" w:color="000000"/>
                    <w:bottom w:val="single" w:sz="5" w:space="0" w:color="000000"/>
                    <w:right w:val="single" w:sz="5" w:space="0" w:color="000000"/>
                  </w:tcBorders>
                </w:tcPr>
                <w:p w14:paraId="773993A4" w14:textId="77777777" w:rsidR="00B76FEF" w:rsidRPr="00857917" w:rsidRDefault="00B76FEF" w:rsidP="00605BC6">
                  <w:pPr>
                    <w:spacing w:line="240" w:lineRule="exact"/>
                    <w:ind w:left="102"/>
                    <w:rPr>
                      <w:rFonts w:ascii="Calibri" w:eastAsia="Arial" w:hAnsi="Calibri" w:cs="Calibri"/>
                      <w:sz w:val="22"/>
                      <w:szCs w:val="22"/>
                    </w:rPr>
                  </w:pPr>
                  <w:r w:rsidRPr="00857917">
                    <w:rPr>
                      <w:rFonts w:ascii="Calibri" w:eastAsia="Arial" w:hAnsi="Calibri" w:cs="Calibri"/>
                      <w:sz w:val="22"/>
                      <w:szCs w:val="22"/>
                    </w:rPr>
                    <w:t>Mike McCormack</w:t>
                  </w:r>
                </w:p>
              </w:tc>
              <w:tc>
                <w:tcPr>
                  <w:tcW w:w="1584" w:type="dxa"/>
                  <w:tcBorders>
                    <w:top w:val="single" w:sz="5" w:space="0" w:color="000000"/>
                    <w:left w:val="single" w:sz="5" w:space="0" w:color="000000"/>
                    <w:bottom w:val="single" w:sz="5" w:space="0" w:color="000000"/>
                    <w:right w:val="single" w:sz="5" w:space="0" w:color="000000"/>
                  </w:tcBorders>
                </w:tcPr>
                <w:p w14:paraId="76E1F5D5" w14:textId="77777777" w:rsidR="00B76FEF" w:rsidRPr="00857917" w:rsidRDefault="00B76FEF" w:rsidP="00605BC6">
                  <w:pPr>
                    <w:spacing w:line="240" w:lineRule="exact"/>
                    <w:ind w:left="102"/>
                    <w:rPr>
                      <w:rFonts w:ascii="Calibri" w:eastAsia="Arial" w:hAnsi="Calibri" w:cs="Calibri"/>
                      <w:spacing w:val="-1"/>
                      <w:sz w:val="22"/>
                      <w:szCs w:val="22"/>
                    </w:rPr>
                  </w:pPr>
                  <w:r w:rsidRPr="00857917">
                    <w:rPr>
                      <w:rFonts w:ascii="Calibri" w:eastAsia="Arial" w:hAnsi="Calibri" w:cs="Calibri"/>
                      <w:spacing w:val="-1"/>
                      <w:sz w:val="22"/>
                      <w:szCs w:val="22"/>
                    </w:rPr>
                    <w:t>Leon Chua</w:t>
                  </w:r>
                </w:p>
              </w:tc>
              <w:tc>
                <w:tcPr>
                  <w:tcW w:w="1365" w:type="dxa"/>
                  <w:tcBorders>
                    <w:top w:val="single" w:sz="5" w:space="0" w:color="000000"/>
                    <w:left w:val="single" w:sz="5" w:space="0" w:color="000000"/>
                    <w:bottom w:val="single" w:sz="5" w:space="0" w:color="000000"/>
                    <w:right w:val="single" w:sz="5" w:space="0" w:color="000000"/>
                  </w:tcBorders>
                </w:tcPr>
                <w:p w14:paraId="55A0E4F0" w14:textId="77777777" w:rsidR="00B76FEF" w:rsidRPr="00857917" w:rsidRDefault="00B76FEF" w:rsidP="00605BC6">
                  <w:pPr>
                    <w:spacing w:line="240" w:lineRule="exact"/>
                    <w:ind w:left="102"/>
                    <w:rPr>
                      <w:rFonts w:ascii="Calibri" w:eastAsia="Arial" w:hAnsi="Calibri" w:cs="Calibri"/>
                      <w:sz w:val="22"/>
                      <w:szCs w:val="22"/>
                    </w:rPr>
                  </w:pPr>
                  <w:r w:rsidRPr="00857917">
                    <w:rPr>
                      <w:rFonts w:ascii="Calibri" w:eastAsia="Arial" w:hAnsi="Calibri" w:cs="Calibri"/>
                      <w:sz w:val="22"/>
                      <w:szCs w:val="22"/>
                    </w:rPr>
                    <w:t>Mike Daniel</w:t>
                  </w:r>
                </w:p>
              </w:tc>
            </w:tr>
            <w:tr w:rsidR="00B76FEF" w:rsidRPr="00857917" w14:paraId="437E4A7F" w14:textId="77777777" w:rsidTr="00D04371">
              <w:trPr>
                <w:trHeight w:hRule="exact" w:val="547"/>
              </w:trPr>
              <w:tc>
                <w:tcPr>
                  <w:tcW w:w="475" w:type="dxa"/>
                  <w:gridSpan w:val="2"/>
                  <w:tcBorders>
                    <w:top w:val="single" w:sz="5" w:space="0" w:color="000000"/>
                    <w:left w:val="single" w:sz="5" w:space="0" w:color="000000"/>
                    <w:bottom w:val="single" w:sz="5" w:space="0" w:color="000000"/>
                    <w:right w:val="single" w:sz="5" w:space="0" w:color="000000"/>
                  </w:tcBorders>
                </w:tcPr>
                <w:p w14:paraId="5BF7FDE2" w14:textId="77777777" w:rsidR="00B76FEF" w:rsidRPr="00857917" w:rsidRDefault="00B76FEF" w:rsidP="00605BC6">
                  <w:pPr>
                    <w:spacing w:line="240" w:lineRule="exact"/>
                    <w:ind w:left="102"/>
                    <w:rPr>
                      <w:rFonts w:ascii="Calibri" w:eastAsia="Arial" w:hAnsi="Calibri" w:cs="Calibri"/>
                      <w:sz w:val="22"/>
                      <w:szCs w:val="22"/>
                    </w:rPr>
                  </w:pPr>
                  <w:r w:rsidRPr="00857917">
                    <w:rPr>
                      <w:rFonts w:ascii="Calibri" w:eastAsia="Arial" w:hAnsi="Calibri" w:cs="Calibri"/>
                      <w:sz w:val="22"/>
                      <w:szCs w:val="22"/>
                    </w:rPr>
                    <w:t>10</w:t>
                  </w:r>
                </w:p>
              </w:tc>
              <w:tc>
                <w:tcPr>
                  <w:tcW w:w="1827" w:type="dxa"/>
                  <w:tcBorders>
                    <w:top w:val="single" w:sz="5" w:space="0" w:color="000000"/>
                    <w:left w:val="single" w:sz="5" w:space="0" w:color="000000"/>
                    <w:bottom w:val="single" w:sz="5" w:space="0" w:color="000000"/>
                    <w:right w:val="single" w:sz="5" w:space="0" w:color="000000"/>
                  </w:tcBorders>
                </w:tcPr>
                <w:p w14:paraId="53D3B7B8" w14:textId="77777777" w:rsidR="00B76FEF" w:rsidRPr="00857917" w:rsidRDefault="00B76FEF" w:rsidP="00605BC6">
                  <w:pPr>
                    <w:spacing w:before="40"/>
                    <w:ind w:left="100"/>
                    <w:rPr>
                      <w:rFonts w:ascii="Calibri" w:eastAsia="Arial" w:hAnsi="Calibri" w:cs="Calibri"/>
                      <w:sz w:val="22"/>
                      <w:szCs w:val="22"/>
                    </w:rPr>
                  </w:pPr>
                  <w:r w:rsidRPr="00857917">
                    <w:rPr>
                      <w:rFonts w:ascii="Calibri" w:eastAsia="Arial" w:hAnsi="Calibri" w:cs="Calibri"/>
                      <w:sz w:val="22"/>
                      <w:szCs w:val="22"/>
                    </w:rPr>
                    <w:t>Committee Member</w:t>
                  </w:r>
                </w:p>
              </w:tc>
              <w:tc>
                <w:tcPr>
                  <w:tcW w:w="1776" w:type="dxa"/>
                  <w:tcBorders>
                    <w:top w:val="single" w:sz="5" w:space="0" w:color="000000"/>
                    <w:left w:val="single" w:sz="5" w:space="0" w:color="000000"/>
                    <w:bottom w:val="single" w:sz="5" w:space="0" w:color="000000"/>
                    <w:right w:val="single" w:sz="5" w:space="0" w:color="000000"/>
                  </w:tcBorders>
                </w:tcPr>
                <w:p w14:paraId="7C3BE7E7" w14:textId="77777777" w:rsidR="00B76FEF" w:rsidRPr="00857917" w:rsidRDefault="00B76FEF" w:rsidP="00605BC6">
                  <w:pPr>
                    <w:spacing w:line="240" w:lineRule="exact"/>
                    <w:ind w:left="102"/>
                    <w:rPr>
                      <w:rFonts w:ascii="Calibri" w:eastAsia="Arial" w:hAnsi="Calibri" w:cs="Calibri"/>
                      <w:sz w:val="22"/>
                      <w:szCs w:val="22"/>
                    </w:rPr>
                  </w:pPr>
                  <w:proofErr w:type="spellStart"/>
                  <w:r w:rsidRPr="00857917">
                    <w:rPr>
                      <w:rFonts w:ascii="Calibri" w:hAnsi="Calibri" w:cs="Calibri"/>
                      <w:color w:val="000000"/>
                      <w:sz w:val="24"/>
                      <w:szCs w:val="22"/>
                    </w:rPr>
                    <w:t>Yasantha</w:t>
                  </w:r>
                  <w:proofErr w:type="spellEnd"/>
                  <w:r w:rsidRPr="00857917">
                    <w:rPr>
                      <w:rFonts w:ascii="Calibri" w:hAnsi="Calibri" w:cs="Calibri"/>
                      <w:color w:val="000000"/>
                      <w:sz w:val="24"/>
                      <w:szCs w:val="22"/>
                    </w:rPr>
                    <w:t xml:space="preserve"> </w:t>
                  </w:r>
                  <w:proofErr w:type="spellStart"/>
                  <w:r w:rsidRPr="00857917">
                    <w:rPr>
                      <w:rFonts w:ascii="Calibri" w:hAnsi="Calibri" w:cs="Calibri"/>
                      <w:color w:val="000000"/>
                      <w:sz w:val="24"/>
                      <w:szCs w:val="22"/>
                    </w:rPr>
                    <w:t>Pathirana</w:t>
                  </w:r>
                  <w:proofErr w:type="spellEnd"/>
                  <w:r w:rsidRPr="00857917">
                    <w:rPr>
                      <w:rFonts w:ascii="Calibri" w:eastAsia="Arial" w:hAnsi="Calibri" w:cs="Calibri"/>
                      <w:sz w:val="22"/>
                      <w:szCs w:val="22"/>
                    </w:rPr>
                    <w:t xml:space="preserve"> </w:t>
                  </w:r>
                </w:p>
              </w:tc>
              <w:tc>
                <w:tcPr>
                  <w:tcW w:w="1584" w:type="dxa"/>
                  <w:tcBorders>
                    <w:top w:val="single" w:sz="5" w:space="0" w:color="000000"/>
                    <w:left w:val="single" w:sz="5" w:space="0" w:color="000000"/>
                    <w:bottom w:val="single" w:sz="5" w:space="0" w:color="000000"/>
                    <w:right w:val="single" w:sz="5" w:space="0" w:color="000000"/>
                  </w:tcBorders>
                </w:tcPr>
                <w:p w14:paraId="213C95DC" w14:textId="77777777" w:rsidR="00B76FEF" w:rsidRPr="00857917" w:rsidRDefault="00B76FEF" w:rsidP="00605BC6">
                  <w:pPr>
                    <w:spacing w:line="240" w:lineRule="exact"/>
                    <w:ind w:left="102"/>
                    <w:rPr>
                      <w:rFonts w:ascii="Calibri" w:eastAsia="Arial" w:hAnsi="Calibri" w:cs="Calibri"/>
                      <w:spacing w:val="-1"/>
                      <w:sz w:val="22"/>
                      <w:szCs w:val="22"/>
                    </w:rPr>
                  </w:pPr>
                  <w:proofErr w:type="spellStart"/>
                  <w:r w:rsidRPr="00857917">
                    <w:rPr>
                      <w:rFonts w:ascii="Calibri" w:eastAsia="Arial" w:hAnsi="Calibri" w:cs="Calibri"/>
                      <w:spacing w:val="-1"/>
                      <w:sz w:val="22"/>
                      <w:szCs w:val="22"/>
                    </w:rPr>
                    <w:t>Azir</w:t>
                  </w:r>
                  <w:proofErr w:type="spellEnd"/>
                  <w:r w:rsidRPr="00857917">
                    <w:rPr>
                      <w:rFonts w:ascii="Calibri" w:eastAsia="Arial" w:hAnsi="Calibri" w:cs="Calibri"/>
                      <w:spacing w:val="-1"/>
                      <w:sz w:val="22"/>
                      <w:szCs w:val="22"/>
                    </w:rPr>
                    <w:t xml:space="preserve"> </w:t>
                  </w:r>
                  <w:proofErr w:type="spellStart"/>
                  <w:r w:rsidRPr="00857917">
                    <w:rPr>
                      <w:rFonts w:ascii="Calibri" w:eastAsia="Arial" w:hAnsi="Calibri" w:cs="Calibri"/>
                      <w:spacing w:val="-1"/>
                      <w:sz w:val="22"/>
                      <w:szCs w:val="22"/>
                    </w:rPr>
                    <w:t>Nazeer</w:t>
                  </w:r>
                  <w:proofErr w:type="spellEnd"/>
                </w:p>
              </w:tc>
              <w:tc>
                <w:tcPr>
                  <w:tcW w:w="1365" w:type="dxa"/>
                  <w:tcBorders>
                    <w:top w:val="single" w:sz="5" w:space="0" w:color="000000"/>
                    <w:left w:val="single" w:sz="5" w:space="0" w:color="000000"/>
                    <w:bottom w:val="single" w:sz="5" w:space="0" w:color="000000"/>
                    <w:right w:val="single" w:sz="5" w:space="0" w:color="000000"/>
                  </w:tcBorders>
                </w:tcPr>
                <w:p w14:paraId="2C4DE606" w14:textId="77777777" w:rsidR="00B76FEF" w:rsidRPr="00857917" w:rsidRDefault="00B76FEF" w:rsidP="00605BC6">
                  <w:pPr>
                    <w:spacing w:line="240" w:lineRule="exact"/>
                    <w:ind w:left="102"/>
                    <w:rPr>
                      <w:rFonts w:ascii="Calibri" w:eastAsia="Arial" w:hAnsi="Calibri" w:cs="Calibri"/>
                      <w:sz w:val="22"/>
                      <w:szCs w:val="22"/>
                    </w:rPr>
                  </w:pPr>
                  <w:r w:rsidRPr="00857917">
                    <w:rPr>
                      <w:rFonts w:ascii="Calibri" w:eastAsia="Arial" w:hAnsi="Calibri" w:cs="Calibri"/>
                      <w:sz w:val="22"/>
                      <w:szCs w:val="22"/>
                    </w:rPr>
                    <w:t>Darrel Chua</w:t>
                  </w:r>
                </w:p>
              </w:tc>
            </w:tr>
            <w:tr w:rsidR="00B76FEF" w:rsidRPr="00857917" w14:paraId="4E566F79" w14:textId="77777777" w:rsidTr="00D04371">
              <w:trPr>
                <w:trHeight w:hRule="exact" w:val="547"/>
              </w:trPr>
              <w:tc>
                <w:tcPr>
                  <w:tcW w:w="475" w:type="dxa"/>
                  <w:gridSpan w:val="2"/>
                  <w:tcBorders>
                    <w:top w:val="single" w:sz="5" w:space="0" w:color="000000"/>
                    <w:left w:val="single" w:sz="5" w:space="0" w:color="000000"/>
                    <w:bottom w:val="single" w:sz="5" w:space="0" w:color="000000"/>
                    <w:right w:val="single" w:sz="5" w:space="0" w:color="000000"/>
                  </w:tcBorders>
                </w:tcPr>
                <w:p w14:paraId="5EFCCD91" w14:textId="77777777" w:rsidR="00B76FEF" w:rsidRPr="00857917" w:rsidRDefault="00B76FEF" w:rsidP="00605BC6">
                  <w:pPr>
                    <w:spacing w:line="240" w:lineRule="exact"/>
                    <w:ind w:left="102"/>
                    <w:rPr>
                      <w:rFonts w:ascii="Calibri" w:eastAsia="Arial" w:hAnsi="Calibri" w:cs="Calibri"/>
                      <w:sz w:val="22"/>
                      <w:szCs w:val="22"/>
                    </w:rPr>
                  </w:pPr>
                  <w:r w:rsidRPr="00857917">
                    <w:rPr>
                      <w:rFonts w:ascii="Calibri" w:eastAsia="Arial" w:hAnsi="Calibri" w:cs="Calibri"/>
                      <w:sz w:val="22"/>
                      <w:szCs w:val="22"/>
                    </w:rPr>
                    <w:t>11</w:t>
                  </w:r>
                </w:p>
              </w:tc>
              <w:tc>
                <w:tcPr>
                  <w:tcW w:w="1827" w:type="dxa"/>
                  <w:tcBorders>
                    <w:top w:val="single" w:sz="5" w:space="0" w:color="000000"/>
                    <w:left w:val="single" w:sz="5" w:space="0" w:color="000000"/>
                    <w:bottom w:val="single" w:sz="5" w:space="0" w:color="000000"/>
                    <w:right w:val="single" w:sz="5" w:space="0" w:color="000000"/>
                  </w:tcBorders>
                </w:tcPr>
                <w:p w14:paraId="23670EF1" w14:textId="77777777" w:rsidR="00B76FEF" w:rsidRPr="00857917" w:rsidRDefault="00B76FEF" w:rsidP="00605BC6">
                  <w:pPr>
                    <w:spacing w:before="40"/>
                    <w:ind w:left="100"/>
                    <w:rPr>
                      <w:rFonts w:ascii="Calibri" w:eastAsia="Arial" w:hAnsi="Calibri" w:cs="Calibri"/>
                      <w:sz w:val="22"/>
                      <w:szCs w:val="22"/>
                    </w:rPr>
                  </w:pPr>
                  <w:r w:rsidRPr="00857917">
                    <w:rPr>
                      <w:rFonts w:ascii="Calibri" w:eastAsia="Arial" w:hAnsi="Calibri" w:cs="Calibri"/>
                      <w:sz w:val="22"/>
                      <w:szCs w:val="22"/>
                    </w:rPr>
                    <w:t>Committee Member</w:t>
                  </w:r>
                </w:p>
              </w:tc>
              <w:tc>
                <w:tcPr>
                  <w:tcW w:w="1776" w:type="dxa"/>
                  <w:tcBorders>
                    <w:top w:val="single" w:sz="5" w:space="0" w:color="000000"/>
                    <w:left w:val="single" w:sz="5" w:space="0" w:color="000000"/>
                    <w:bottom w:val="single" w:sz="5" w:space="0" w:color="000000"/>
                    <w:right w:val="single" w:sz="5" w:space="0" w:color="000000"/>
                  </w:tcBorders>
                </w:tcPr>
                <w:p w14:paraId="43B4F02B" w14:textId="77777777" w:rsidR="00B76FEF" w:rsidRPr="00857917" w:rsidRDefault="00B76FEF" w:rsidP="00605BC6">
                  <w:pPr>
                    <w:spacing w:line="240" w:lineRule="exact"/>
                    <w:ind w:left="102"/>
                    <w:rPr>
                      <w:rFonts w:ascii="Calibri" w:eastAsia="Arial" w:hAnsi="Calibri" w:cs="Calibri"/>
                      <w:sz w:val="22"/>
                      <w:szCs w:val="22"/>
                    </w:rPr>
                  </w:pPr>
                  <w:r w:rsidRPr="00857917">
                    <w:rPr>
                      <w:rFonts w:ascii="Calibri" w:eastAsia="Arial" w:hAnsi="Calibri" w:cs="Calibri"/>
                      <w:sz w:val="22"/>
                      <w:szCs w:val="22"/>
                    </w:rPr>
                    <w:t xml:space="preserve">Fong </w:t>
                  </w:r>
                  <w:proofErr w:type="spellStart"/>
                  <w:r w:rsidRPr="00857917">
                    <w:rPr>
                      <w:rFonts w:ascii="Calibri" w:eastAsia="Arial" w:hAnsi="Calibri" w:cs="Calibri"/>
                      <w:sz w:val="22"/>
                      <w:szCs w:val="22"/>
                    </w:rPr>
                    <w:t>Hoon</w:t>
                  </w:r>
                  <w:proofErr w:type="spellEnd"/>
                  <w:r w:rsidRPr="00857917">
                    <w:rPr>
                      <w:rFonts w:ascii="Calibri" w:eastAsia="Arial" w:hAnsi="Calibri" w:cs="Calibri"/>
                      <w:sz w:val="22"/>
                      <w:szCs w:val="22"/>
                    </w:rPr>
                    <w:t xml:space="preserve"> Goon</w:t>
                  </w:r>
                </w:p>
              </w:tc>
              <w:tc>
                <w:tcPr>
                  <w:tcW w:w="1584" w:type="dxa"/>
                  <w:tcBorders>
                    <w:top w:val="single" w:sz="5" w:space="0" w:color="000000"/>
                    <w:left w:val="single" w:sz="5" w:space="0" w:color="000000"/>
                    <w:bottom w:val="single" w:sz="5" w:space="0" w:color="000000"/>
                    <w:right w:val="single" w:sz="5" w:space="0" w:color="000000"/>
                  </w:tcBorders>
                </w:tcPr>
                <w:p w14:paraId="0F6E7971" w14:textId="77777777" w:rsidR="00B76FEF" w:rsidRPr="00857917" w:rsidRDefault="00B76FEF" w:rsidP="00605BC6">
                  <w:pPr>
                    <w:spacing w:line="240" w:lineRule="exact"/>
                    <w:ind w:left="102"/>
                    <w:rPr>
                      <w:rFonts w:ascii="Calibri" w:eastAsia="Arial" w:hAnsi="Calibri" w:cs="Calibri"/>
                      <w:spacing w:val="-1"/>
                      <w:sz w:val="22"/>
                      <w:szCs w:val="22"/>
                    </w:rPr>
                  </w:pPr>
                  <w:r w:rsidRPr="00857917">
                    <w:rPr>
                      <w:rFonts w:ascii="Calibri" w:eastAsia="Arial" w:hAnsi="Calibri" w:cs="Calibri"/>
                      <w:spacing w:val="-1"/>
                      <w:sz w:val="22"/>
                      <w:szCs w:val="22"/>
                    </w:rPr>
                    <w:t xml:space="preserve">Lim </w:t>
                  </w:r>
                  <w:proofErr w:type="spellStart"/>
                  <w:r w:rsidRPr="00857917">
                    <w:rPr>
                      <w:rFonts w:ascii="Calibri" w:eastAsia="Arial" w:hAnsi="Calibri" w:cs="Calibri"/>
                      <w:spacing w:val="-1"/>
                      <w:sz w:val="22"/>
                      <w:szCs w:val="22"/>
                    </w:rPr>
                    <w:t>Yeow</w:t>
                  </w:r>
                  <w:proofErr w:type="spellEnd"/>
                  <w:r w:rsidRPr="00857917">
                    <w:rPr>
                      <w:rFonts w:ascii="Calibri" w:eastAsia="Arial" w:hAnsi="Calibri" w:cs="Calibri"/>
                      <w:spacing w:val="-1"/>
                      <w:sz w:val="22"/>
                      <w:szCs w:val="22"/>
                    </w:rPr>
                    <w:t xml:space="preserve"> </w:t>
                  </w:r>
                  <w:proofErr w:type="spellStart"/>
                  <w:r w:rsidRPr="00857917">
                    <w:rPr>
                      <w:rFonts w:ascii="Calibri" w:eastAsia="Arial" w:hAnsi="Calibri" w:cs="Calibri"/>
                      <w:spacing w:val="-1"/>
                      <w:sz w:val="22"/>
                      <w:szCs w:val="22"/>
                    </w:rPr>
                    <w:t>Khee</w:t>
                  </w:r>
                  <w:proofErr w:type="spellEnd"/>
                </w:p>
              </w:tc>
              <w:tc>
                <w:tcPr>
                  <w:tcW w:w="1365" w:type="dxa"/>
                  <w:tcBorders>
                    <w:top w:val="single" w:sz="5" w:space="0" w:color="000000"/>
                    <w:left w:val="single" w:sz="5" w:space="0" w:color="000000"/>
                    <w:bottom w:val="single" w:sz="5" w:space="0" w:color="000000"/>
                    <w:right w:val="single" w:sz="5" w:space="0" w:color="000000"/>
                  </w:tcBorders>
                </w:tcPr>
                <w:p w14:paraId="1C359309" w14:textId="77777777" w:rsidR="00B76FEF" w:rsidRPr="00857917" w:rsidRDefault="00B76FEF" w:rsidP="00605BC6">
                  <w:pPr>
                    <w:spacing w:line="240" w:lineRule="exact"/>
                    <w:ind w:left="102"/>
                    <w:rPr>
                      <w:rFonts w:ascii="Calibri" w:eastAsia="Arial" w:hAnsi="Calibri" w:cs="Calibri"/>
                      <w:sz w:val="22"/>
                      <w:szCs w:val="22"/>
                    </w:rPr>
                  </w:pPr>
                  <w:r w:rsidRPr="00857917">
                    <w:rPr>
                      <w:rFonts w:ascii="Calibri" w:eastAsia="Arial" w:hAnsi="Calibri" w:cs="Calibri"/>
                      <w:sz w:val="22"/>
                      <w:szCs w:val="22"/>
                    </w:rPr>
                    <w:t>Kelvin Ong</w:t>
                  </w:r>
                </w:p>
              </w:tc>
            </w:tr>
            <w:tr w:rsidR="00B76FEF" w:rsidRPr="00857917" w14:paraId="7EEBBD17" w14:textId="77777777" w:rsidTr="00D04371">
              <w:trPr>
                <w:trHeight w:hRule="exact" w:val="547"/>
              </w:trPr>
              <w:tc>
                <w:tcPr>
                  <w:tcW w:w="475" w:type="dxa"/>
                  <w:gridSpan w:val="2"/>
                  <w:tcBorders>
                    <w:top w:val="single" w:sz="5" w:space="0" w:color="000000"/>
                    <w:left w:val="single" w:sz="5" w:space="0" w:color="000000"/>
                    <w:bottom w:val="single" w:sz="5" w:space="0" w:color="000000"/>
                    <w:right w:val="single" w:sz="5" w:space="0" w:color="000000"/>
                  </w:tcBorders>
                </w:tcPr>
                <w:p w14:paraId="64FF5F6E" w14:textId="77777777" w:rsidR="00B76FEF" w:rsidRPr="00857917" w:rsidRDefault="00B76FEF" w:rsidP="00605BC6">
                  <w:pPr>
                    <w:spacing w:line="240" w:lineRule="exact"/>
                    <w:ind w:left="102"/>
                    <w:rPr>
                      <w:rFonts w:ascii="Calibri" w:eastAsia="Arial" w:hAnsi="Calibri" w:cs="Calibri"/>
                      <w:sz w:val="22"/>
                      <w:szCs w:val="22"/>
                    </w:rPr>
                  </w:pPr>
                  <w:r w:rsidRPr="00857917">
                    <w:rPr>
                      <w:rFonts w:ascii="Calibri" w:eastAsia="Arial" w:hAnsi="Calibri" w:cs="Calibri"/>
                      <w:sz w:val="22"/>
                      <w:szCs w:val="22"/>
                    </w:rPr>
                    <w:t>12</w:t>
                  </w:r>
                </w:p>
              </w:tc>
              <w:tc>
                <w:tcPr>
                  <w:tcW w:w="1827" w:type="dxa"/>
                  <w:tcBorders>
                    <w:top w:val="single" w:sz="5" w:space="0" w:color="000000"/>
                    <w:left w:val="single" w:sz="5" w:space="0" w:color="000000"/>
                    <w:bottom w:val="single" w:sz="5" w:space="0" w:color="000000"/>
                    <w:right w:val="single" w:sz="5" w:space="0" w:color="000000"/>
                  </w:tcBorders>
                </w:tcPr>
                <w:p w14:paraId="33FCDD12" w14:textId="77777777" w:rsidR="00B76FEF" w:rsidRPr="00857917" w:rsidRDefault="00B76FEF" w:rsidP="00605BC6">
                  <w:pPr>
                    <w:spacing w:before="40"/>
                    <w:ind w:left="100"/>
                    <w:rPr>
                      <w:rFonts w:ascii="Calibri" w:eastAsia="Arial" w:hAnsi="Calibri" w:cs="Calibri"/>
                      <w:sz w:val="22"/>
                      <w:szCs w:val="22"/>
                    </w:rPr>
                  </w:pPr>
                  <w:r w:rsidRPr="00857917">
                    <w:rPr>
                      <w:rFonts w:ascii="Calibri" w:eastAsia="Arial" w:hAnsi="Calibri" w:cs="Calibri"/>
                      <w:sz w:val="22"/>
                      <w:szCs w:val="22"/>
                    </w:rPr>
                    <w:t>Committee Member</w:t>
                  </w:r>
                </w:p>
              </w:tc>
              <w:tc>
                <w:tcPr>
                  <w:tcW w:w="1776" w:type="dxa"/>
                  <w:tcBorders>
                    <w:top w:val="single" w:sz="5" w:space="0" w:color="000000"/>
                    <w:left w:val="single" w:sz="5" w:space="0" w:color="000000"/>
                    <w:bottom w:val="single" w:sz="5" w:space="0" w:color="000000"/>
                    <w:right w:val="single" w:sz="5" w:space="0" w:color="000000"/>
                  </w:tcBorders>
                </w:tcPr>
                <w:p w14:paraId="06B9DAC7" w14:textId="77777777" w:rsidR="00B76FEF" w:rsidRPr="00857917" w:rsidRDefault="00B76FEF" w:rsidP="00605BC6">
                  <w:pPr>
                    <w:spacing w:line="240" w:lineRule="exact"/>
                    <w:ind w:left="102"/>
                    <w:rPr>
                      <w:rFonts w:ascii="Calibri" w:eastAsia="Arial" w:hAnsi="Calibri" w:cs="Calibri"/>
                      <w:sz w:val="22"/>
                      <w:szCs w:val="22"/>
                    </w:rPr>
                  </w:pPr>
                  <w:r w:rsidRPr="00857917">
                    <w:rPr>
                      <w:rFonts w:ascii="Calibri" w:eastAsia="Arial" w:hAnsi="Calibri" w:cs="Calibri"/>
                      <w:sz w:val="22"/>
                      <w:szCs w:val="22"/>
                    </w:rPr>
                    <w:t>Kelvin Ong</w:t>
                  </w:r>
                </w:p>
              </w:tc>
              <w:tc>
                <w:tcPr>
                  <w:tcW w:w="1584" w:type="dxa"/>
                  <w:tcBorders>
                    <w:top w:val="single" w:sz="5" w:space="0" w:color="000000"/>
                    <w:left w:val="single" w:sz="5" w:space="0" w:color="000000"/>
                    <w:bottom w:val="single" w:sz="5" w:space="0" w:color="000000"/>
                    <w:right w:val="single" w:sz="5" w:space="0" w:color="000000"/>
                  </w:tcBorders>
                </w:tcPr>
                <w:p w14:paraId="230AB29A" w14:textId="77777777" w:rsidR="00B76FEF" w:rsidRPr="00857917" w:rsidRDefault="00B76FEF" w:rsidP="00605BC6">
                  <w:pPr>
                    <w:spacing w:line="240" w:lineRule="exact"/>
                    <w:ind w:left="102"/>
                    <w:rPr>
                      <w:rFonts w:ascii="Calibri" w:eastAsia="Arial" w:hAnsi="Calibri" w:cs="Calibri"/>
                      <w:spacing w:val="-1"/>
                      <w:sz w:val="22"/>
                      <w:szCs w:val="22"/>
                    </w:rPr>
                  </w:pPr>
                  <w:r w:rsidRPr="00857917">
                    <w:rPr>
                      <w:rFonts w:ascii="Calibri" w:eastAsia="Arial" w:hAnsi="Calibri" w:cs="Calibri"/>
                      <w:spacing w:val="-1"/>
                      <w:sz w:val="22"/>
                      <w:szCs w:val="22"/>
                    </w:rPr>
                    <w:t>Leonidas Chua</w:t>
                  </w:r>
                </w:p>
              </w:tc>
              <w:tc>
                <w:tcPr>
                  <w:tcW w:w="1365" w:type="dxa"/>
                  <w:tcBorders>
                    <w:top w:val="single" w:sz="5" w:space="0" w:color="000000"/>
                    <w:left w:val="single" w:sz="5" w:space="0" w:color="000000"/>
                    <w:bottom w:val="single" w:sz="5" w:space="0" w:color="000000"/>
                    <w:right w:val="single" w:sz="5" w:space="0" w:color="000000"/>
                  </w:tcBorders>
                </w:tcPr>
                <w:p w14:paraId="6C727B29" w14:textId="77777777" w:rsidR="00B76FEF" w:rsidRPr="00857917" w:rsidRDefault="00B76FEF" w:rsidP="00605BC6">
                  <w:pPr>
                    <w:spacing w:line="240" w:lineRule="exact"/>
                    <w:ind w:left="102"/>
                    <w:rPr>
                      <w:rFonts w:ascii="Calibri" w:eastAsia="Arial" w:hAnsi="Calibri" w:cs="Calibri"/>
                      <w:sz w:val="22"/>
                      <w:szCs w:val="22"/>
                    </w:rPr>
                  </w:pPr>
                  <w:r w:rsidRPr="00857917">
                    <w:rPr>
                      <w:rFonts w:ascii="Calibri" w:eastAsia="Arial" w:hAnsi="Calibri" w:cs="Calibri"/>
                      <w:sz w:val="22"/>
                      <w:szCs w:val="22"/>
                    </w:rPr>
                    <w:t xml:space="preserve">Lim </w:t>
                  </w:r>
                  <w:proofErr w:type="spellStart"/>
                  <w:r w:rsidRPr="00857917">
                    <w:rPr>
                      <w:rFonts w:ascii="Calibri" w:eastAsia="Arial" w:hAnsi="Calibri" w:cs="Calibri"/>
                      <w:sz w:val="22"/>
                      <w:szCs w:val="22"/>
                    </w:rPr>
                    <w:t>Yeow</w:t>
                  </w:r>
                  <w:proofErr w:type="spellEnd"/>
                  <w:r w:rsidRPr="00857917">
                    <w:rPr>
                      <w:rFonts w:ascii="Calibri" w:eastAsia="Arial" w:hAnsi="Calibri" w:cs="Calibri"/>
                      <w:sz w:val="22"/>
                      <w:szCs w:val="22"/>
                    </w:rPr>
                    <w:t xml:space="preserve"> </w:t>
                  </w:r>
                  <w:proofErr w:type="spellStart"/>
                  <w:r w:rsidRPr="00857917">
                    <w:rPr>
                      <w:rFonts w:ascii="Calibri" w:eastAsia="Arial" w:hAnsi="Calibri" w:cs="Calibri"/>
                      <w:sz w:val="22"/>
                      <w:szCs w:val="22"/>
                    </w:rPr>
                    <w:t>Khee</w:t>
                  </w:r>
                  <w:proofErr w:type="spellEnd"/>
                </w:p>
              </w:tc>
            </w:tr>
          </w:tbl>
          <w:p w14:paraId="46EB2BD3" w14:textId="77777777" w:rsidR="00345153" w:rsidRPr="00857917" w:rsidRDefault="00345153" w:rsidP="00605BC6">
            <w:pPr>
              <w:rPr>
                <w:rFonts w:ascii="Calibri" w:hAnsi="Calibri" w:cs="Calibri"/>
                <w:sz w:val="24"/>
                <w:szCs w:val="24"/>
              </w:rPr>
            </w:pPr>
          </w:p>
        </w:tc>
        <w:tc>
          <w:tcPr>
            <w:tcW w:w="1260" w:type="dxa"/>
          </w:tcPr>
          <w:p w14:paraId="46FD14B8" w14:textId="615CCAE6" w:rsidR="00345153" w:rsidRPr="00857917" w:rsidRDefault="008736FD" w:rsidP="005401D0">
            <w:pPr>
              <w:jc w:val="center"/>
              <w:rPr>
                <w:rFonts w:ascii="Calibri" w:hAnsi="Calibri" w:cs="Calibri"/>
                <w:sz w:val="24"/>
                <w:szCs w:val="24"/>
              </w:rPr>
            </w:pPr>
            <w:r w:rsidRPr="00857917">
              <w:rPr>
                <w:rFonts w:ascii="Calibri" w:hAnsi="Calibri" w:cs="Calibri"/>
                <w:sz w:val="24"/>
                <w:szCs w:val="24"/>
              </w:rPr>
              <w:t>Info</w:t>
            </w:r>
          </w:p>
        </w:tc>
      </w:tr>
      <w:tr w:rsidR="00345153" w:rsidRPr="002D7DCF" w14:paraId="0C0BD347" w14:textId="77777777" w:rsidTr="00605BC6">
        <w:trPr>
          <w:trHeight w:val="350"/>
        </w:trPr>
        <w:tc>
          <w:tcPr>
            <w:tcW w:w="804" w:type="dxa"/>
          </w:tcPr>
          <w:p w14:paraId="5E010E9B" w14:textId="77777777" w:rsidR="00345153" w:rsidRPr="00857917" w:rsidRDefault="00345153" w:rsidP="00190423">
            <w:pPr>
              <w:rPr>
                <w:rFonts w:ascii="Calibri" w:hAnsi="Calibri" w:cs="Calibri"/>
                <w:sz w:val="24"/>
                <w:szCs w:val="24"/>
              </w:rPr>
            </w:pPr>
          </w:p>
        </w:tc>
        <w:tc>
          <w:tcPr>
            <w:tcW w:w="7561" w:type="dxa"/>
            <w:gridSpan w:val="3"/>
            <w:vAlign w:val="center"/>
          </w:tcPr>
          <w:p w14:paraId="699A2F3E" w14:textId="77777777" w:rsidR="00345153" w:rsidRPr="00857917" w:rsidRDefault="00345153" w:rsidP="00605BC6">
            <w:pPr>
              <w:rPr>
                <w:rFonts w:ascii="Calibri" w:hAnsi="Calibri" w:cs="Calibri"/>
                <w:sz w:val="24"/>
                <w:szCs w:val="24"/>
              </w:rPr>
            </w:pPr>
          </w:p>
        </w:tc>
        <w:tc>
          <w:tcPr>
            <w:tcW w:w="1260" w:type="dxa"/>
          </w:tcPr>
          <w:p w14:paraId="5B133CAE" w14:textId="77777777" w:rsidR="00345153" w:rsidRPr="00857917" w:rsidRDefault="00345153" w:rsidP="005401D0">
            <w:pPr>
              <w:jc w:val="center"/>
              <w:rPr>
                <w:rFonts w:ascii="Calibri" w:hAnsi="Calibri" w:cs="Calibri"/>
                <w:sz w:val="24"/>
                <w:szCs w:val="24"/>
              </w:rPr>
            </w:pPr>
          </w:p>
        </w:tc>
      </w:tr>
      <w:tr w:rsidR="00345153" w:rsidRPr="002D7DCF" w14:paraId="0DA1C877" w14:textId="77777777" w:rsidTr="00605BC6">
        <w:trPr>
          <w:trHeight w:val="350"/>
        </w:trPr>
        <w:tc>
          <w:tcPr>
            <w:tcW w:w="804" w:type="dxa"/>
          </w:tcPr>
          <w:p w14:paraId="46B3B703" w14:textId="3A71C1DC" w:rsidR="00345153" w:rsidRPr="00857917" w:rsidRDefault="00AF602F" w:rsidP="00190423">
            <w:pPr>
              <w:rPr>
                <w:rFonts w:ascii="Calibri" w:hAnsi="Calibri" w:cs="Calibri"/>
                <w:sz w:val="24"/>
                <w:szCs w:val="24"/>
              </w:rPr>
            </w:pPr>
            <w:r w:rsidRPr="00857917">
              <w:rPr>
                <w:rFonts w:ascii="Calibri" w:hAnsi="Calibri" w:cs="Calibri"/>
                <w:sz w:val="24"/>
                <w:szCs w:val="24"/>
              </w:rPr>
              <w:t>8</w:t>
            </w:r>
          </w:p>
        </w:tc>
        <w:tc>
          <w:tcPr>
            <w:tcW w:w="7561" w:type="dxa"/>
            <w:gridSpan w:val="3"/>
            <w:vAlign w:val="center"/>
          </w:tcPr>
          <w:p w14:paraId="7780DB68" w14:textId="1D8B5DDA" w:rsidR="00345153" w:rsidRPr="00857917" w:rsidRDefault="00AF602F" w:rsidP="00605BC6">
            <w:pPr>
              <w:rPr>
                <w:rFonts w:ascii="Calibri" w:hAnsi="Calibri" w:cs="Calibri"/>
                <w:b/>
                <w:bCs/>
                <w:sz w:val="24"/>
                <w:szCs w:val="24"/>
              </w:rPr>
            </w:pPr>
            <w:r w:rsidRPr="00857917">
              <w:rPr>
                <w:rFonts w:ascii="Calibri" w:hAnsi="Calibri" w:cs="Calibri"/>
                <w:b/>
                <w:bCs/>
                <w:sz w:val="24"/>
                <w:szCs w:val="24"/>
              </w:rPr>
              <w:t>AGENDA ITEM 7 - To confirm the re-appointment of Ruth Chia &amp; Co as our Honorary Legal Advisor.</w:t>
            </w:r>
          </w:p>
        </w:tc>
        <w:tc>
          <w:tcPr>
            <w:tcW w:w="1260" w:type="dxa"/>
          </w:tcPr>
          <w:p w14:paraId="256E2583" w14:textId="77777777" w:rsidR="00345153" w:rsidRPr="00857917" w:rsidRDefault="00345153" w:rsidP="005401D0">
            <w:pPr>
              <w:jc w:val="center"/>
              <w:rPr>
                <w:rFonts w:ascii="Calibri" w:hAnsi="Calibri" w:cs="Calibri"/>
                <w:sz w:val="24"/>
                <w:szCs w:val="24"/>
              </w:rPr>
            </w:pPr>
          </w:p>
        </w:tc>
      </w:tr>
      <w:tr w:rsidR="0064287A" w:rsidRPr="002D7DCF" w14:paraId="276BCB3A" w14:textId="77777777" w:rsidTr="00605BC6">
        <w:trPr>
          <w:trHeight w:val="350"/>
        </w:trPr>
        <w:tc>
          <w:tcPr>
            <w:tcW w:w="804" w:type="dxa"/>
          </w:tcPr>
          <w:p w14:paraId="069BBC20" w14:textId="73CB166A" w:rsidR="0064287A" w:rsidRPr="00857917" w:rsidRDefault="00AF602F" w:rsidP="00190423">
            <w:pPr>
              <w:rPr>
                <w:rFonts w:ascii="Calibri" w:hAnsi="Calibri" w:cs="Calibri"/>
                <w:sz w:val="24"/>
                <w:szCs w:val="24"/>
              </w:rPr>
            </w:pPr>
            <w:r w:rsidRPr="00857917">
              <w:rPr>
                <w:rFonts w:ascii="Calibri" w:hAnsi="Calibri" w:cs="Calibri"/>
                <w:sz w:val="24"/>
                <w:szCs w:val="24"/>
              </w:rPr>
              <w:t>8.1</w:t>
            </w:r>
          </w:p>
        </w:tc>
        <w:tc>
          <w:tcPr>
            <w:tcW w:w="7561" w:type="dxa"/>
            <w:gridSpan w:val="3"/>
            <w:vAlign w:val="center"/>
          </w:tcPr>
          <w:p w14:paraId="700423FF" w14:textId="7880A3F4" w:rsidR="00AF602F" w:rsidRPr="00857917" w:rsidRDefault="00F32263" w:rsidP="00605BC6">
            <w:pPr>
              <w:rPr>
                <w:rFonts w:ascii="Calibri" w:hAnsi="Calibri" w:cs="Calibri"/>
                <w:sz w:val="24"/>
                <w:szCs w:val="24"/>
              </w:rPr>
            </w:pPr>
            <w:proofErr w:type="spellStart"/>
            <w:r w:rsidRPr="00857917">
              <w:rPr>
                <w:rFonts w:ascii="Calibri" w:hAnsi="Calibri" w:cs="Calibri"/>
                <w:sz w:val="24"/>
                <w:szCs w:val="24"/>
              </w:rPr>
              <w:t>Mr</w:t>
            </w:r>
            <w:proofErr w:type="spellEnd"/>
            <w:r w:rsidRPr="00857917">
              <w:rPr>
                <w:rFonts w:ascii="Calibri" w:hAnsi="Calibri" w:cs="Calibri"/>
                <w:sz w:val="24"/>
                <w:szCs w:val="24"/>
              </w:rPr>
              <w:t xml:space="preserve"> Lim </w:t>
            </w:r>
            <w:r w:rsidR="000D6B58" w:rsidRPr="00857917">
              <w:rPr>
                <w:rFonts w:ascii="Calibri" w:hAnsi="Calibri" w:cs="Calibri"/>
                <w:sz w:val="24"/>
                <w:szCs w:val="24"/>
              </w:rPr>
              <w:t xml:space="preserve">Informed that </w:t>
            </w:r>
            <w:proofErr w:type="spellStart"/>
            <w:r w:rsidR="000D6B58" w:rsidRPr="00857917">
              <w:rPr>
                <w:rFonts w:ascii="Calibri" w:hAnsi="Calibri" w:cs="Calibri"/>
                <w:sz w:val="24"/>
                <w:szCs w:val="24"/>
              </w:rPr>
              <w:t>Ms</w:t>
            </w:r>
            <w:proofErr w:type="spellEnd"/>
            <w:r w:rsidR="000D6B58" w:rsidRPr="00857917">
              <w:rPr>
                <w:rFonts w:ascii="Calibri" w:hAnsi="Calibri" w:cs="Calibri"/>
                <w:sz w:val="24"/>
                <w:szCs w:val="24"/>
              </w:rPr>
              <w:t xml:space="preserve"> Florence Chew has indicated her </w:t>
            </w:r>
            <w:r w:rsidR="002C2C56" w:rsidRPr="00857917">
              <w:rPr>
                <w:rFonts w:ascii="Calibri" w:hAnsi="Calibri" w:cs="Calibri"/>
                <w:sz w:val="24"/>
                <w:szCs w:val="24"/>
              </w:rPr>
              <w:t>wish</w:t>
            </w:r>
            <w:r w:rsidR="000D6B58" w:rsidRPr="00857917">
              <w:rPr>
                <w:rFonts w:ascii="Calibri" w:hAnsi="Calibri" w:cs="Calibri"/>
                <w:sz w:val="24"/>
                <w:szCs w:val="24"/>
              </w:rPr>
              <w:t xml:space="preserve"> </w:t>
            </w:r>
            <w:r w:rsidR="00790362" w:rsidRPr="00857917">
              <w:rPr>
                <w:rFonts w:ascii="Calibri" w:hAnsi="Calibri" w:cs="Calibri"/>
                <w:sz w:val="24"/>
                <w:szCs w:val="24"/>
              </w:rPr>
              <w:t xml:space="preserve">to relinquish </w:t>
            </w:r>
            <w:r w:rsidR="004D3571" w:rsidRPr="00857917">
              <w:rPr>
                <w:rFonts w:ascii="Calibri" w:hAnsi="Calibri" w:cs="Calibri"/>
                <w:sz w:val="24"/>
                <w:szCs w:val="24"/>
              </w:rPr>
              <w:t xml:space="preserve">Ruth Chia &amp; Company’s </w:t>
            </w:r>
            <w:r w:rsidR="002C2C56" w:rsidRPr="00857917">
              <w:rPr>
                <w:rFonts w:ascii="Calibri" w:hAnsi="Calibri" w:cs="Calibri"/>
                <w:sz w:val="24"/>
                <w:szCs w:val="24"/>
              </w:rPr>
              <w:t xml:space="preserve">position of Honorary Legal Advisor of SIAE. </w:t>
            </w:r>
            <w:proofErr w:type="spellStart"/>
            <w:r w:rsidR="004D3571" w:rsidRPr="00857917">
              <w:rPr>
                <w:rFonts w:ascii="Calibri" w:hAnsi="Calibri" w:cs="Calibri"/>
                <w:sz w:val="24"/>
                <w:szCs w:val="24"/>
              </w:rPr>
              <w:t>Mr</w:t>
            </w:r>
            <w:proofErr w:type="spellEnd"/>
            <w:r w:rsidR="004D3571" w:rsidRPr="00857917">
              <w:rPr>
                <w:rFonts w:ascii="Calibri" w:hAnsi="Calibri" w:cs="Calibri"/>
                <w:sz w:val="24"/>
                <w:szCs w:val="24"/>
              </w:rPr>
              <w:t xml:space="preserve"> Lim proposed that we </w:t>
            </w:r>
            <w:r w:rsidR="00084636" w:rsidRPr="00857917">
              <w:rPr>
                <w:rFonts w:ascii="Calibri" w:hAnsi="Calibri" w:cs="Calibri"/>
                <w:sz w:val="24"/>
                <w:szCs w:val="24"/>
              </w:rPr>
              <w:t>do not need an Honorary Legal Advisor</w:t>
            </w:r>
            <w:r w:rsidR="009B1C97" w:rsidRPr="00857917">
              <w:rPr>
                <w:rFonts w:ascii="Calibri" w:hAnsi="Calibri" w:cs="Calibri"/>
                <w:sz w:val="24"/>
                <w:szCs w:val="24"/>
              </w:rPr>
              <w:t>.</w:t>
            </w:r>
            <w:r w:rsidR="004D3571" w:rsidRPr="00857917">
              <w:rPr>
                <w:rFonts w:ascii="Calibri" w:hAnsi="Calibri" w:cs="Calibri"/>
                <w:sz w:val="24"/>
                <w:szCs w:val="24"/>
              </w:rPr>
              <w:t xml:space="preserve"> </w:t>
            </w:r>
            <w:r w:rsidR="00AF602F" w:rsidRPr="00857917">
              <w:rPr>
                <w:rFonts w:ascii="Calibri" w:hAnsi="Calibri" w:cs="Calibri"/>
                <w:sz w:val="24"/>
                <w:szCs w:val="24"/>
              </w:rPr>
              <w:t>The meeting voted unanimously to</w:t>
            </w:r>
            <w:r w:rsidR="009B1C97" w:rsidRPr="00857917">
              <w:rPr>
                <w:rFonts w:ascii="Calibri" w:hAnsi="Calibri" w:cs="Calibri"/>
                <w:sz w:val="24"/>
                <w:szCs w:val="24"/>
              </w:rPr>
              <w:t xml:space="preserve"> abolish the position of a Legal Advisor for the time being. </w:t>
            </w:r>
          </w:p>
          <w:p w14:paraId="69E5DBDB" w14:textId="6B524EB9" w:rsidR="00AF602F" w:rsidRPr="00857917" w:rsidRDefault="00AF602F" w:rsidP="00605BC6">
            <w:pPr>
              <w:rPr>
                <w:rFonts w:ascii="Calibri" w:hAnsi="Calibri" w:cs="Calibri"/>
                <w:sz w:val="24"/>
                <w:szCs w:val="24"/>
              </w:rPr>
            </w:pPr>
            <w:r w:rsidRPr="00857917">
              <w:rPr>
                <w:rFonts w:ascii="Calibri" w:hAnsi="Calibri" w:cs="Calibri"/>
                <w:sz w:val="24"/>
                <w:szCs w:val="24"/>
              </w:rPr>
              <w:tab/>
              <w:t>Proposer</w:t>
            </w:r>
            <w:r w:rsidR="00065B13" w:rsidRPr="00857917">
              <w:rPr>
                <w:rFonts w:ascii="Calibri" w:hAnsi="Calibri" w:cs="Calibri"/>
                <w:sz w:val="24"/>
                <w:szCs w:val="24"/>
              </w:rPr>
              <w:t xml:space="preserve">: </w:t>
            </w:r>
            <w:r w:rsidRPr="00857917">
              <w:rPr>
                <w:rFonts w:ascii="Calibri" w:hAnsi="Calibri" w:cs="Calibri"/>
                <w:sz w:val="24"/>
                <w:szCs w:val="24"/>
              </w:rPr>
              <w:t xml:space="preserve">Lim </w:t>
            </w:r>
            <w:proofErr w:type="spellStart"/>
            <w:r w:rsidRPr="00857917">
              <w:rPr>
                <w:rFonts w:ascii="Calibri" w:hAnsi="Calibri" w:cs="Calibri"/>
                <w:sz w:val="24"/>
                <w:szCs w:val="24"/>
              </w:rPr>
              <w:t>Yeow</w:t>
            </w:r>
            <w:proofErr w:type="spellEnd"/>
            <w:r w:rsidRPr="00857917">
              <w:rPr>
                <w:rFonts w:ascii="Calibri" w:hAnsi="Calibri" w:cs="Calibri"/>
                <w:sz w:val="24"/>
                <w:szCs w:val="24"/>
              </w:rPr>
              <w:t xml:space="preserve"> </w:t>
            </w:r>
            <w:proofErr w:type="spellStart"/>
            <w:r w:rsidRPr="00857917">
              <w:rPr>
                <w:rFonts w:ascii="Calibri" w:hAnsi="Calibri" w:cs="Calibri"/>
                <w:sz w:val="24"/>
                <w:szCs w:val="24"/>
              </w:rPr>
              <w:t>Khee</w:t>
            </w:r>
            <w:proofErr w:type="spellEnd"/>
            <w:r w:rsidRPr="00857917">
              <w:rPr>
                <w:rFonts w:ascii="Calibri" w:hAnsi="Calibri" w:cs="Calibri"/>
                <w:sz w:val="24"/>
                <w:szCs w:val="24"/>
              </w:rPr>
              <w:t xml:space="preserve"> </w:t>
            </w:r>
            <w:r w:rsidRPr="00857917">
              <w:rPr>
                <w:rFonts w:ascii="Calibri" w:hAnsi="Calibri" w:cs="Calibri"/>
                <w:sz w:val="24"/>
                <w:szCs w:val="24"/>
              </w:rPr>
              <w:tab/>
            </w:r>
          </w:p>
          <w:p w14:paraId="1F8CCD33" w14:textId="469B5F4F" w:rsidR="0064287A" w:rsidRPr="00857917" w:rsidRDefault="00F32263" w:rsidP="00605BC6">
            <w:pPr>
              <w:rPr>
                <w:rFonts w:ascii="Calibri" w:hAnsi="Calibri" w:cs="Calibri"/>
                <w:sz w:val="24"/>
                <w:szCs w:val="24"/>
              </w:rPr>
            </w:pPr>
            <w:r w:rsidRPr="00857917">
              <w:rPr>
                <w:rFonts w:ascii="Calibri" w:hAnsi="Calibri" w:cs="Calibri"/>
                <w:sz w:val="24"/>
                <w:szCs w:val="24"/>
              </w:rPr>
              <w:t xml:space="preserve">             </w:t>
            </w:r>
            <w:r w:rsidR="00AF602F" w:rsidRPr="00857917">
              <w:rPr>
                <w:rFonts w:ascii="Calibri" w:hAnsi="Calibri" w:cs="Calibri"/>
                <w:sz w:val="24"/>
                <w:szCs w:val="24"/>
              </w:rPr>
              <w:t>Seconder: Leon Chua</w:t>
            </w:r>
          </w:p>
        </w:tc>
        <w:tc>
          <w:tcPr>
            <w:tcW w:w="1260" w:type="dxa"/>
          </w:tcPr>
          <w:p w14:paraId="77A8F27E" w14:textId="5A9B5546" w:rsidR="0064287A" w:rsidRPr="00857917" w:rsidRDefault="008736FD" w:rsidP="005401D0">
            <w:pPr>
              <w:jc w:val="center"/>
              <w:rPr>
                <w:rFonts w:ascii="Calibri" w:hAnsi="Calibri" w:cs="Calibri"/>
                <w:sz w:val="24"/>
                <w:szCs w:val="24"/>
              </w:rPr>
            </w:pPr>
            <w:r w:rsidRPr="00857917">
              <w:rPr>
                <w:rFonts w:ascii="Calibri" w:hAnsi="Calibri" w:cs="Calibri"/>
                <w:sz w:val="24"/>
                <w:szCs w:val="24"/>
              </w:rPr>
              <w:t>Info</w:t>
            </w:r>
          </w:p>
        </w:tc>
      </w:tr>
      <w:tr w:rsidR="008F1401" w:rsidRPr="002D7DCF" w14:paraId="71FC2288" w14:textId="77777777" w:rsidTr="003B4F63">
        <w:trPr>
          <w:trHeight w:val="350"/>
        </w:trPr>
        <w:tc>
          <w:tcPr>
            <w:tcW w:w="804" w:type="dxa"/>
          </w:tcPr>
          <w:p w14:paraId="7F77E405" w14:textId="77A461A5" w:rsidR="008F1401" w:rsidRPr="00857917" w:rsidRDefault="008F1401" w:rsidP="00190423">
            <w:pPr>
              <w:rPr>
                <w:rFonts w:ascii="Calibri" w:hAnsi="Calibri" w:cs="Calibri"/>
                <w:sz w:val="24"/>
                <w:szCs w:val="24"/>
              </w:rPr>
            </w:pPr>
            <w:r w:rsidRPr="00857917">
              <w:rPr>
                <w:rFonts w:ascii="Calibri" w:hAnsi="Calibri" w:cs="Calibri"/>
                <w:sz w:val="24"/>
                <w:szCs w:val="24"/>
              </w:rPr>
              <w:t>8.2</w:t>
            </w:r>
          </w:p>
        </w:tc>
        <w:tc>
          <w:tcPr>
            <w:tcW w:w="7561" w:type="dxa"/>
            <w:gridSpan w:val="3"/>
          </w:tcPr>
          <w:p w14:paraId="3573803D" w14:textId="1C69361F" w:rsidR="008F1401" w:rsidRPr="00857917" w:rsidRDefault="008F1401" w:rsidP="003B4F63">
            <w:pPr>
              <w:rPr>
                <w:rFonts w:ascii="Calibri" w:hAnsi="Calibri" w:cs="Calibri"/>
                <w:sz w:val="24"/>
                <w:szCs w:val="24"/>
              </w:rPr>
            </w:pPr>
            <w:proofErr w:type="spellStart"/>
            <w:r w:rsidRPr="00857917">
              <w:rPr>
                <w:rFonts w:ascii="Calibri" w:hAnsi="Calibri" w:cs="Calibri"/>
                <w:sz w:val="24"/>
                <w:szCs w:val="24"/>
              </w:rPr>
              <w:t>Mr</w:t>
            </w:r>
            <w:proofErr w:type="spellEnd"/>
            <w:r w:rsidRPr="00857917">
              <w:rPr>
                <w:rFonts w:ascii="Calibri" w:hAnsi="Calibri" w:cs="Calibri"/>
                <w:sz w:val="24"/>
                <w:szCs w:val="24"/>
              </w:rPr>
              <w:t xml:space="preserve"> Lim will </w:t>
            </w:r>
            <w:r w:rsidR="003B4F63" w:rsidRPr="00857917">
              <w:rPr>
                <w:rFonts w:ascii="Calibri" w:hAnsi="Calibri" w:cs="Calibri"/>
                <w:sz w:val="24"/>
                <w:szCs w:val="24"/>
              </w:rPr>
              <w:t xml:space="preserve">liaise with </w:t>
            </w:r>
            <w:proofErr w:type="spellStart"/>
            <w:r w:rsidR="003B4F63" w:rsidRPr="00857917">
              <w:rPr>
                <w:rFonts w:ascii="Calibri" w:hAnsi="Calibri" w:cs="Calibri"/>
                <w:sz w:val="24"/>
                <w:szCs w:val="24"/>
              </w:rPr>
              <w:t>Ms</w:t>
            </w:r>
            <w:proofErr w:type="spellEnd"/>
            <w:r w:rsidR="003B4F63" w:rsidRPr="00857917">
              <w:rPr>
                <w:rFonts w:ascii="Calibri" w:hAnsi="Calibri" w:cs="Calibri"/>
                <w:sz w:val="24"/>
                <w:szCs w:val="24"/>
              </w:rPr>
              <w:t xml:space="preserve"> Florence Chew to </w:t>
            </w:r>
            <w:r w:rsidR="005B7A72" w:rsidRPr="00857917">
              <w:rPr>
                <w:rFonts w:ascii="Calibri" w:hAnsi="Calibri" w:cs="Calibri"/>
                <w:sz w:val="24"/>
                <w:szCs w:val="24"/>
              </w:rPr>
              <w:t>proceed with the resignation of Ruth Chia &amp; Company as the Honorary Legal Advisor of SIAE.</w:t>
            </w:r>
          </w:p>
        </w:tc>
        <w:tc>
          <w:tcPr>
            <w:tcW w:w="1260" w:type="dxa"/>
          </w:tcPr>
          <w:p w14:paraId="2B0B77B5" w14:textId="502AEE3D" w:rsidR="008F1401" w:rsidRPr="00857917" w:rsidRDefault="008F1401" w:rsidP="005401D0">
            <w:pPr>
              <w:jc w:val="center"/>
              <w:rPr>
                <w:rFonts w:ascii="Calibri" w:hAnsi="Calibri" w:cs="Calibri"/>
                <w:sz w:val="24"/>
                <w:szCs w:val="24"/>
              </w:rPr>
            </w:pPr>
            <w:r w:rsidRPr="00857917">
              <w:rPr>
                <w:rFonts w:ascii="Calibri" w:hAnsi="Calibri" w:cs="Calibri"/>
                <w:sz w:val="24"/>
                <w:szCs w:val="24"/>
              </w:rPr>
              <w:t xml:space="preserve">Action – Lim </w:t>
            </w:r>
            <w:proofErr w:type="spellStart"/>
            <w:r w:rsidRPr="00857917">
              <w:rPr>
                <w:rFonts w:ascii="Calibri" w:hAnsi="Calibri" w:cs="Calibri"/>
                <w:sz w:val="24"/>
                <w:szCs w:val="24"/>
              </w:rPr>
              <w:t>Yeow</w:t>
            </w:r>
            <w:proofErr w:type="spellEnd"/>
            <w:r w:rsidRPr="00857917">
              <w:rPr>
                <w:rFonts w:ascii="Calibri" w:hAnsi="Calibri" w:cs="Calibri"/>
                <w:sz w:val="24"/>
                <w:szCs w:val="24"/>
              </w:rPr>
              <w:t xml:space="preserve"> </w:t>
            </w:r>
            <w:proofErr w:type="spellStart"/>
            <w:r w:rsidRPr="00857917">
              <w:rPr>
                <w:rFonts w:ascii="Calibri" w:hAnsi="Calibri" w:cs="Calibri"/>
                <w:sz w:val="24"/>
                <w:szCs w:val="24"/>
              </w:rPr>
              <w:t>Khee</w:t>
            </w:r>
            <w:proofErr w:type="spellEnd"/>
          </w:p>
        </w:tc>
      </w:tr>
      <w:tr w:rsidR="00AF602F" w:rsidRPr="002D7DCF" w14:paraId="44E04F5A" w14:textId="77777777" w:rsidTr="00605BC6">
        <w:trPr>
          <w:trHeight w:val="350"/>
        </w:trPr>
        <w:tc>
          <w:tcPr>
            <w:tcW w:w="804" w:type="dxa"/>
          </w:tcPr>
          <w:p w14:paraId="6F8E7D2D" w14:textId="77777777" w:rsidR="00AF602F" w:rsidRPr="00857917" w:rsidRDefault="00AF602F" w:rsidP="00190423">
            <w:pPr>
              <w:rPr>
                <w:rFonts w:ascii="Calibri" w:hAnsi="Calibri" w:cs="Calibri"/>
                <w:sz w:val="24"/>
                <w:szCs w:val="24"/>
              </w:rPr>
            </w:pPr>
          </w:p>
        </w:tc>
        <w:tc>
          <w:tcPr>
            <w:tcW w:w="7561" w:type="dxa"/>
            <w:gridSpan w:val="3"/>
            <w:vAlign w:val="center"/>
          </w:tcPr>
          <w:p w14:paraId="48650801" w14:textId="77777777" w:rsidR="00AF602F" w:rsidRPr="00857917" w:rsidRDefault="00AF602F" w:rsidP="00605BC6">
            <w:pPr>
              <w:rPr>
                <w:rFonts w:ascii="Calibri" w:hAnsi="Calibri" w:cs="Calibri"/>
                <w:sz w:val="24"/>
                <w:szCs w:val="24"/>
              </w:rPr>
            </w:pPr>
          </w:p>
        </w:tc>
        <w:tc>
          <w:tcPr>
            <w:tcW w:w="1260" w:type="dxa"/>
          </w:tcPr>
          <w:p w14:paraId="66F0F47D" w14:textId="77777777" w:rsidR="00AF602F" w:rsidRPr="00857917" w:rsidRDefault="00AF602F" w:rsidP="005401D0">
            <w:pPr>
              <w:jc w:val="center"/>
              <w:rPr>
                <w:rFonts w:ascii="Calibri" w:hAnsi="Calibri" w:cs="Calibri"/>
                <w:sz w:val="24"/>
                <w:szCs w:val="24"/>
              </w:rPr>
            </w:pPr>
          </w:p>
        </w:tc>
      </w:tr>
      <w:tr w:rsidR="00AF602F" w:rsidRPr="002D7DCF" w14:paraId="1461F3EB" w14:textId="77777777" w:rsidTr="00605BC6">
        <w:trPr>
          <w:trHeight w:val="350"/>
        </w:trPr>
        <w:tc>
          <w:tcPr>
            <w:tcW w:w="804" w:type="dxa"/>
          </w:tcPr>
          <w:p w14:paraId="7DC3F9DF" w14:textId="437A87CF" w:rsidR="00AF602F" w:rsidRPr="00857917" w:rsidRDefault="007E0A6A" w:rsidP="00190423">
            <w:pPr>
              <w:rPr>
                <w:rFonts w:ascii="Calibri" w:hAnsi="Calibri" w:cs="Calibri"/>
                <w:sz w:val="24"/>
                <w:szCs w:val="24"/>
              </w:rPr>
            </w:pPr>
            <w:r w:rsidRPr="00857917">
              <w:rPr>
                <w:rFonts w:ascii="Calibri" w:hAnsi="Calibri" w:cs="Calibri"/>
                <w:sz w:val="24"/>
                <w:szCs w:val="24"/>
              </w:rPr>
              <w:t>9</w:t>
            </w:r>
          </w:p>
        </w:tc>
        <w:tc>
          <w:tcPr>
            <w:tcW w:w="7561" w:type="dxa"/>
            <w:gridSpan w:val="3"/>
            <w:vAlign w:val="center"/>
          </w:tcPr>
          <w:p w14:paraId="6255EE86" w14:textId="7FC91410" w:rsidR="00AF602F" w:rsidRPr="00857917" w:rsidRDefault="007E0A6A" w:rsidP="00605BC6">
            <w:pPr>
              <w:rPr>
                <w:rFonts w:ascii="Calibri" w:hAnsi="Calibri" w:cs="Calibri"/>
                <w:b/>
                <w:bCs/>
                <w:sz w:val="24"/>
                <w:szCs w:val="24"/>
              </w:rPr>
            </w:pPr>
            <w:r w:rsidRPr="00857917">
              <w:rPr>
                <w:rFonts w:ascii="Calibri" w:hAnsi="Calibri" w:cs="Calibri"/>
                <w:b/>
                <w:bCs/>
                <w:sz w:val="24"/>
                <w:szCs w:val="24"/>
              </w:rPr>
              <w:t>AGENDA ITEM 8 – To discuss any other business of which notice has been given in writing to the Hon. Secretary not less than ONE week before the date of this meeting.</w:t>
            </w:r>
          </w:p>
        </w:tc>
        <w:tc>
          <w:tcPr>
            <w:tcW w:w="1260" w:type="dxa"/>
          </w:tcPr>
          <w:p w14:paraId="15AC771B" w14:textId="77777777" w:rsidR="00AF602F" w:rsidRPr="00857917" w:rsidRDefault="00AF602F" w:rsidP="005401D0">
            <w:pPr>
              <w:jc w:val="center"/>
              <w:rPr>
                <w:rFonts w:ascii="Calibri" w:hAnsi="Calibri" w:cs="Calibri"/>
                <w:sz w:val="24"/>
                <w:szCs w:val="24"/>
              </w:rPr>
            </w:pPr>
          </w:p>
        </w:tc>
      </w:tr>
      <w:tr w:rsidR="00AF602F" w:rsidRPr="002D7DCF" w14:paraId="2B81D1EF" w14:textId="77777777" w:rsidTr="00605BC6">
        <w:trPr>
          <w:trHeight w:val="350"/>
        </w:trPr>
        <w:tc>
          <w:tcPr>
            <w:tcW w:w="804" w:type="dxa"/>
          </w:tcPr>
          <w:p w14:paraId="423D80EE" w14:textId="4270707B" w:rsidR="00AF602F" w:rsidRPr="00857917" w:rsidRDefault="007E0A6A" w:rsidP="00190423">
            <w:pPr>
              <w:rPr>
                <w:rFonts w:ascii="Calibri" w:hAnsi="Calibri" w:cs="Calibri"/>
                <w:sz w:val="24"/>
                <w:szCs w:val="24"/>
              </w:rPr>
            </w:pPr>
            <w:r w:rsidRPr="00857917">
              <w:rPr>
                <w:rFonts w:ascii="Calibri" w:hAnsi="Calibri" w:cs="Calibri"/>
                <w:sz w:val="24"/>
                <w:szCs w:val="24"/>
              </w:rPr>
              <w:t>9.1</w:t>
            </w:r>
          </w:p>
        </w:tc>
        <w:tc>
          <w:tcPr>
            <w:tcW w:w="7561" w:type="dxa"/>
            <w:gridSpan w:val="3"/>
            <w:vAlign w:val="center"/>
          </w:tcPr>
          <w:p w14:paraId="4C880F8A" w14:textId="24AFEAEB" w:rsidR="00AF602F" w:rsidRPr="00857917" w:rsidRDefault="007E0A6A" w:rsidP="00605BC6">
            <w:pPr>
              <w:rPr>
                <w:rFonts w:ascii="Calibri" w:hAnsi="Calibri" w:cs="Calibri"/>
                <w:sz w:val="24"/>
                <w:szCs w:val="24"/>
              </w:rPr>
            </w:pPr>
            <w:r w:rsidRPr="00857917">
              <w:rPr>
                <w:rFonts w:ascii="Calibri" w:hAnsi="Calibri" w:cs="Calibri"/>
                <w:sz w:val="24"/>
                <w:szCs w:val="24"/>
              </w:rPr>
              <w:t xml:space="preserve">Hon Sec, Darrel announced that the secretariat has not received any formal notice of any other business one week prior to the AGM. </w:t>
            </w:r>
          </w:p>
        </w:tc>
        <w:tc>
          <w:tcPr>
            <w:tcW w:w="1260" w:type="dxa"/>
          </w:tcPr>
          <w:p w14:paraId="1AC8FC40" w14:textId="0099E717" w:rsidR="00AF602F" w:rsidRPr="00857917" w:rsidRDefault="008736FD" w:rsidP="005401D0">
            <w:pPr>
              <w:jc w:val="center"/>
              <w:rPr>
                <w:rFonts w:ascii="Calibri" w:hAnsi="Calibri" w:cs="Calibri"/>
                <w:sz w:val="24"/>
                <w:szCs w:val="24"/>
              </w:rPr>
            </w:pPr>
            <w:r w:rsidRPr="00857917">
              <w:rPr>
                <w:rFonts w:ascii="Calibri" w:hAnsi="Calibri" w:cs="Calibri"/>
                <w:sz w:val="24"/>
                <w:szCs w:val="24"/>
              </w:rPr>
              <w:t>Info</w:t>
            </w:r>
          </w:p>
        </w:tc>
      </w:tr>
      <w:tr w:rsidR="00AF602F" w:rsidRPr="002D7DCF" w14:paraId="1C62C784" w14:textId="77777777" w:rsidTr="00605BC6">
        <w:trPr>
          <w:trHeight w:val="350"/>
        </w:trPr>
        <w:tc>
          <w:tcPr>
            <w:tcW w:w="804" w:type="dxa"/>
          </w:tcPr>
          <w:p w14:paraId="7F13C648" w14:textId="57DB72E1" w:rsidR="00AF602F" w:rsidRPr="00857917" w:rsidRDefault="007E0A6A" w:rsidP="00190423">
            <w:pPr>
              <w:rPr>
                <w:rFonts w:ascii="Calibri" w:hAnsi="Calibri" w:cs="Calibri"/>
                <w:sz w:val="24"/>
                <w:szCs w:val="24"/>
              </w:rPr>
            </w:pPr>
            <w:r w:rsidRPr="00857917">
              <w:rPr>
                <w:rFonts w:ascii="Calibri" w:hAnsi="Calibri" w:cs="Calibri"/>
                <w:sz w:val="24"/>
                <w:szCs w:val="24"/>
              </w:rPr>
              <w:lastRenderedPageBreak/>
              <w:t>10</w:t>
            </w:r>
          </w:p>
        </w:tc>
        <w:tc>
          <w:tcPr>
            <w:tcW w:w="7561" w:type="dxa"/>
            <w:gridSpan w:val="3"/>
            <w:vAlign w:val="center"/>
          </w:tcPr>
          <w:p w14:paraId="34AABC1B" w14:textId="54DF1C68" w:rsidR="00AF602F" w:rsidRPr="00857917" w:rsidRDefault="007E0A6A" w:rsidP="00605BC6">
            <w:pPr>
              <w:rPr>
                <w:rFonts w:ascii="Calibri" w:hAnsi="Calibri" w:cs="Calibri"/>
                <w:b/>
                <w:bCs/>
                <w:sz w:val="24"/>
                <w:szCs w:val="24"/>
              </w:rPr>
            </w:pPr>
            <w:r w:rsidRPr="00857917">
              <w:rPr>
                <w:rFonts w:ascii="Calibri" w:hAnsi="Calibri" w:cs="Calibri"/>
                <w:b/>
                <w:bCs/>
                <w:sz w:val="24"/>
                <w:szCs w:val="24"/>
              </w:rPr>
              <w:t>AGENDA ITEM 9 - Any other business</w:t>
            </w:r>
          </w:p>
        </w:tc>
        <w:tc>
          <w:tcPr>
            <w:tcW w:w="1260" w:type="dxa"/>
          </w:tcPr>
          <w:p w14:paraId="14FF2CB5" w14:textId="77777777" w:rsidR="00AF602F" w:rsidRPr="00857917" w:rsidRDefault="00AF602F" w:rsidP="003B21B8">
            <w:pPr>
              <w:spacing w:line="200" w:lineRule="exact"/>
              <w:rPr>
                <w:rFonts w:ascii="Calibri" w:hAnsi="Calibri" w:cs="Calibri"/>
                <w:sz w:val="24"/>
                <w:szCs w:val="24"/>
              </w:rPr>
            </w:pPr>
          </w:p>
        </w:tc>
      </w:tr>
      <w:tr w:rsidR="00AF602F" w:rsidRPr="002D7DCF" w14:paraId="0C7C1F5F" w14:textId="77777777" w:rsidTr="00605BC6">
        <w:trPr>
          <w:trHeight w:val="350"/>
        </w:trPr>
        <w:tc>
          <w:tcPr>
            <w:tcW w:w="804" w:type="dxa"/>
          </w:tcPr>
          <w:p w14:paraId="708993EE" w14:textId="16E0B864" w:rsidR="00AF602F" w:rsidRPr="00857917" w:rsidRDefault="007E0A6A" w:rsidP="00190423">
            <w:pPr>
              <w:rPr>
                <w:rFonts w:ascii="Calibri" w:hAnsi="Calibri" w:cs="Calibri"/>
                <w:sz w:val="24"/>
                <w:szCs w:val="24"/>
              </w:rPr>
            </w:pPr>
            <w:r w:rsidRPr="00857917">
              <w:rPr>
                <w:rFonts w:ascii="Calibri" w:hAnsi="Calibri" w:cs="Calibri"/>
                <w:sz w:val="24"/>
                <w:szCs w:val="24"/>
              </w:rPr>
              <w:t>10.1</w:t>
            </w:r>
          </w:p>
        </w:tc>
        <w:tc>
          <w:tcPr>
            <w:tcW w:w="7561" w:type="dxa"/>
            <w:gridSpan w:val="3"/>
            <w:vAlign w:val="center"/>
          </w:tcPr>
          <w:p w14:paraId="68FD1721" w14:textId="6BCA1F81" w:rsidR="00AF602F" w:rsidRPr="00857917" w:rsidRDefault="007E0A6A" w:rsidP="00605BC6">
            <w:pPr>
              <w:rPr>
                <w:rFonts w:ascii="Calibri" w:hAnsi="Calibri" w:cs="Calibri"/>
                <w:sz w:val="24"/>
                <w:szCs w:val="24"/>
              </w:rPr>
            </w:pPr>
            <w:r w:rsidRPr="00857917">
              <w:rPr>
                <w:rFonts w:ascii="Calibri" w:hAnsi="Calibri" w:cs="Calibri"/>
                <w:sz w:val="24"/>
                <w:szCs w:val="24"/>
              </w:rPr>
              <w:t xml:space="preserve">Hon Fellow Mervyn Sirisena proposed that the new Exco consider formal collaboration between IES (Institution of Engineers Singapore) and SIAE as a new initiative.  He sees only win-win situation especially in tapping SIAE members expertise to conduct professional training not just for aerospace sectors but also other industry sectors under IES.  VP, Mike Daniel responded that SIAE can meet IES team to further explore the collaboration opportunities and if necessary, call for a EOGM (Extraordinary General Meeting) to seek members’ mandate.  Member Ivan Neo expressed his support for Mervyn’s proposal as IES has strong support from wide ranging engineering sectors and it has strong secretariat support to augment SIAE operations.  Member Chee </w:t>
            </w:r>
            <w:proofErr w:type="spellStart"/>
            <w:r w:rsidRPr="00857917">
              <w:rPr>
                <w:rFonts w:ascii="Calibri" w:hAnsi="Calibri" w:cs="Calibri"/>
                <w:sz w:val="24"/>
                <w:szCs w:val="24"/>
              </w:rPr>
              <w:t>Cheow</w:t>
            </w:r>
            <w:proofErr w:type="spellEnd"/>
            <w:r w:rsidRPr="00857917">
              <w:rPr>
                <w:rFonts w:ascii="Calibri" w:hAnsi="Calibri" w:cs="Calibri"/>
                <w:sz w:val="24"/>
                <w:szCs w:val="24"/>
              </w:rPr>
              <w:t xml:space="preserve"> </w:t>
            </w:r>
            <w:proofErr w:type="spellStart"/>
            <w:r w:rsidRPr="00857917">
              <w:rPr>
                <w:rFonts w:ascii="Calibri" w:hAnsi="Calibri" w:cs="Calibri"/>
                <w:sz w:val="24"/>
                <w:szCs w:val="24"/>
              </w:rPr>
              <w:t>Eng</w:t>
            </w:r>
            <w:proofErr w:type="spellEnd"/>
            <w:r w:rsidRPr="00857917">
              <w:rPr>
                <w:rFonts w:ascii="Calibri" w:hAnsi="Calibri" w:cs="Calibri"/>
                <w:sz w:val="24"/>
                <w:szCs w:val="24"/>
              </w:rPr>
              <w:t xml:space="preserve"> also supported Mervy</w:t>
            </w:r>
            <w:r w:rsidR="00CF65F0" w:rsidRPr="00857917">
              <w:rPr>
                <w:rFonts w:ascii="Calibri" w:hAnsi="Calibri" w:cs="Calibri"/>
                <w:sz w:val="24"/>
                <w:szCs w:val="24"/>
              </w:rPr>
              <w:t>n</w:t>
            </w:r>
            <w:r w:rsidRPr="00857917">
              <w:rPr>
                <w:rFonts w:ascii="Calibri" w:hAnsi="Calibri" w:cs="Calibri"/>
                <w:sz w:val="24"/>
                <w:szCs w:val="24"/>
              </w:rPr>
              <w:t>’s proposal and felt that there is opportunity for retired SIAE members can continue to contribute to the aerospace sector.</w:t>
            </w:r>
          </w:p>
        </w:tc>
        <w:tc>
          <w:tcPr>
            <w:tcW w:w="1260" w:type="dxa"/>
          </w:tcPr>
          <w:p w14:paraId="506D4EFD" w14:textId="397A1868" w:rsidR="00AF602F" w:rsidRPr="00857917" w:rsidRDefault="008736FD" w:rsidP="005401D0">
            <w:pPr>
              <w:jc w:val="center"/>
              <w:rPr>
                <w:rFonts w:ascii="Calibri" w:hAnsi="Calibri" w:cs="Calibri"/>
                <w:sz w:val="24"/>
                <w:szCs w:val="24"/>
              </w:rPr>
            </w:pPr>
            <w:r w:rsidRPr="00857917">
              <w:rPr>
                <w:rFonts w:ascii="Calibri" w:hAnsi="Calibri" w:cs="Calibri"/>
                <w:sz w:val="24"/>
                <w:szCs w:val="24"/>
              </w:rPr>
              <w:t>Info</w:t>
            </w:r>
          </w:p>
        </w:tc>
      </w:tr>
      <w:tr w:rsidR="007E0A6A" w:rsidRPr="002D7DCF" w14:paraId="34B5D5FF" w14:textId="77777777" w:rsidTr="00605BC6">
        <w:trPr>
          <w:trHeight w:val="350"/>
        </w:trPr>
        <w:tc>
          <w:tcPr>
            <w:tcW w:w="804" w:type="dxa"/>
          </w:tcPr>
          <w:p w14:paraId="5828C1F5" w14:textId="77777777" w:rsidR="007E0A6A" w:rsidRPr="00857917" w:rsidRDefault="007E0A6A" w:rsidP="00190423">
            <w:pPr>
              <w:rPr>
                <w:rFonts w:ascii="Calibri" w:hAnsi="Calibri" w:cs="Calibri"/>
                <w:sz w:val="24"/>
                <w:szCs w:val="24"/>
              </w:rPr>
            </w:pPr>
          </w:p>
        </w:tc>
        <w:tc>
          <w:tcPr>
            <w:tcW w:w="7561" w:type="dxa"/>
            <w:gridSpan w:val="3"/>
            <w:vAlign w:val="center"/>
          </w:tcPr>
          <w:p w14:paraId="2EA5C8E5" w14:textId="77777777" w:rsidR="007E0A6A" w:rsidRPr="00857917" w:rsidRDefault="007E0A6A" w:rsidP="00605BC6">
            <w:pPr>
              <w:rPr>
                <w:rFonts w:ascii="Calibri" w:hAnsi="Calibri" w:cs="Calibri"/>
                <w:sz w:val="24"/>
                <w:szCs w:val="24"/>
              </w:rPr>
            </w:pPr>
          </w:p>
        </w:tc>
        <w:tc>
          <w:tcPr>
            <w:tcW w:w="1260" w:type="dxa"/>
          </w:tcPr>
          <w:p w14:paraId="2918BA75" w14:textId="77777777" w:rsidR="007E0A6A" w:rsidRPr="00857917" w:rsidRDefault="007E0A6A" w:rsidP="005401D0">
            <w:pPr>
              <w:rPr>
                <w:rFonts w:ascii="Calibri" w:hAnsi="Calibri" w:cs="Calibri"/>
                <w:sz w:val="24"/>
                <w:szCs w:val="24"/>
              </w:rPr>
            </w:pPr>
          </w:p>
        </w:tc>
      </w:tr>
      <w:tr w:rsidR="007E0A6A" w:rsidRPr="002D7DCF" w14:paraId="5777CEC4" w14:textId="77777777" w:rsidTr="00605BC6">
        <w:trPr>
          <w:trHeight w:val="350"/>
        </w:trPr>
        <w:tc>
          <w:tcPr>
            <w:tcW w:w="804" w:type="dxa"/>
          </w:tcPr>
          <w:p w14:paraId="58BB7A19" w14:textId="6D81310F" w:rsidR="007E0A6A" w:rsidRPr="00857917" w:rsidRDefault="00AD406B" w:rsidP="00190423">
            <w:pPr>
              <w:rPr>
                <w:rFonts w:ascii="Calibri" w:hAnsi="Calibri" w:cs="Calibri"/>
                <w:sz w:val="24"/>
                <w:szCs w:val="24"/>
              </w:rPr>
            </w:pPr>
            <w:r w:rsidRPr="00857917">
              <w:rPr>
                <w:rFonts w:ascii="Calibri" w:hAnsi="Calibri" w:cs="Calibri"/>
                <w:sz w:val="24"/>
                <w:szCs w:val="24"/>
              </w:rPr>
              <w:t>11</w:t>
            </w:r>
          </w:p>
        </w:tc>
        <w:tc>
          <w:tcPr>
            <w:tcW w:w="7561" w:type="dxa"/>
            <w:gridSpan w:val="3"/>
            <w:vAlign w:val="center"/>
          </w:tcPr>
          <w:p w14:paraId="2B47F15E" w14:textId="3D9C881E" w:rsidR="007E0A6A" w:rsidRPr="00857917" w:rsidRDefault="00AD406B" w:rsidP="00605BC6">
            <w:pPr>
              <w:rPr>
                <w:rFonts w:ascii="Calibri" w:hAnsi="Calibri" w:cs="Calibri"/>
                <w:b/>
                <w:bCs/>
                <w:sz w:val="24"/>
                <w:szCs w:val="24"/>
              </w:rPr>
            </w:pPr>
            <w:r w:rsidRPr="00857917">
              <w:rPr>
                <w:rFonts w:ascii="Calibri" w:hAnsi="Calibri" w:cs="Calibri"/>
                <w:b/>
                <w:bCs/>
                <w:sz w:val="24"/>
                <w:szCs w:val="24"/>
              </w:rPr>
              <w:t>AGENDA ITEM 10 – Adjournment</w:t>
            </w:r>
          </w:p>
        </w:tc>
        <w:tc>
          <w:tcPr>
            <w:tcW w:w="1260" w:type="dxa"/>
          </w:tcPr>
          <w:p w14:paraId="0203664A" w14:textId="77777777" w:rsidR="007E0A6A" w:rsidRPr="00857917" w:rsidRDefault="007E0A6A" w:rsidP="005401D0">
            <w:pPr>
              <w:rPr>
                <w:rFonts w:ascii="Calibri" w:hAnsi="Calibri" w:cs="Calibri"/>
                <w:sz w:val="24"/>
                <w:szCs w:val="24"/>
              </w:rPr>
            </w:pPr>
          </w:p>
        </w:tc>
      </w:tr>
      <w:tr w:rsidR="007E0A6A" w:rsidRPr="002D7DCF" w14:paraId="37551713" w14:textId="77777777" w:rsidTr="00605BC6">
        <w:trPr>
          <w:trHeight w:val="350"/>
        </w:trPr>
        <w:tc>
          <w:tcPr>
            <w:tcW w:w="804" w:type="dxa"/>
          </w:tcPr>
          <w:p w14:paraId="08BE4303" w14:textId="51E6F4D1" w:rsidR="007E0A6A" w:rsidRPr="00857917" w:rsidRDefault="00AD406B" w:rsidP="00190423">
            <w:pPr>
              <w:rPr>
                <w:rFonts w:ascii="Calibri" w:hAnsi="Calibri" w:cs="Calibri"/>
                <w:sz w:val="24"/>
                <w:szCs w:val="24"/>
              </w:rPr>
            </w:pPr>
            <w:r w:rsidRPr="00857917">
              <w:rPr>
                <w:rFonts w:ascii="Calibri" w:hAnsi="Calibri" w:cs="Calibri"/>
                <w:sz w:val="24"/>
                <w:szCs w:val="24"/>
              </w:rPr>
              <w:t>11.1</w:t>
            </w:r>
          </w:p>
        </w:tc>
        <w:tc>
          <w:tcPr>
            <w:tcW w:w="7561" w:type="dxa"/>
            <w:gridSpan w:val="3"/>
            <w:vAlign w:val="center"/>
          </w:tcPr>
          <w:p w14:paraId="061D8C68" w14:textId="3212EE40" w:rsidR="007E0A6A" w:rsidRPr="00857917" w:rsidRDefault="00AD406B" w:rsidP="00605BC6">
            <w:pPr>
              <w:rPr>
                <w:rFonts w:ascii="Calibri" w:hAnsi="Calibri" w:cs="Calibri"/>
                <w:sz w:val="24"/>
                <w:szCs w:val="24"/>
              </w:rPr>
            </w:pPr>
            <w:r w:rsidRPr="00857917">
              <w:rPr>
                <w:rFonts w:ascii="Calibri" w:hAnsi="Calibri" w:cs="Calibri"/>
                <w:sz w:val="24"/>
                <w:szCs w:val="24"/>
              </w:rPr>
              <w:t>There being no further matters</w:t>
            </w:r>
            <w:r w:rsidR="00EA4617" w:rsidRPr="00857917">
              <w:rPr>
                <w:rFonts w:ascii="Calibri" w:hAnsi="Calibri" w:cs="Calibri"/>
                <w:sz w:val="24"/>
                <w:szCs w:val="24"/>
              </w:rPr>
              <w:t>,</w:t>
            </w:r>
            <w:r w:rsidRPr="00857917">
              <w:rPr>
                <w:rFonts w:ascii="Calibri" w:hAnsi="Calibri" w:cs="Calibri"/>
                <w:sz w:val="24"/>
                <w:szCs w:val="24"/>
              </w:rPr>
              <w:t xml:space="preserve"> President adjourned the meeting at 2130h.  In closing, the President would like to thank the </w:t>
            </w:r>
            <w:proofErr w:type="spellStart"/>
            <w:r w:rsidRPr="00857917">
              <w:rPr>
                <w:rFonts w:ascii="Calibri" w:hAnsi="Calibri" w:cs="Calibri"/>
                <w:sz w:val="24"/>
                <w:szCs w:val="24"/>
              </w:rPr>
              <w:t>Ex</w:t>
            </w:r>
            <w:r w:rsidR="00EA4617" w:rsidRPr="00857917">
              <w:rPr>
                <w:rFonts w:ascii="Calibri" w:hAnsi="Calibri" w:cs="Calibri"/>
                <w:sz w:val="24"/>
                <w:szCs w:val="24"/>
              </w:rPr>
              <w:t>C</w:t>
            </w:r>
            <w:r w:rsidRPr="00857917">
              <w:rPr>
                <w:rFonts w:ascii="Calibri" w:hAnsi="Calibri" w:cs="Calibri"/>
                <w:sz w:val="24"/>
                <w:szCs w:val="24"/>
              </w:rPr>
              <w:t>o</w:t>
            </w:r>
            <w:proofErr w:type="spellEnd"/>
            <w:r w:rsidRPr="00857917">
              <w:rPr>
                <w:rFonts w:ascii="Calibri" w:hAnsi="Calibri" w:cs="Calibri"/>
                <w:sz w:val="24"/>
                <w:szCs w:val="24"/>
              </w:rPr>
              <w:t xml:space="preserve"> for their hard work and to members for their attendance at the AGM. </w:t>
            </w:r>
          </w:p>
        </w:tc>
        <w:tc>
          <w:tcPr>
            <w:tcW w:w="1260" w:type="dxa"/>
          </w:tcPr>
          <w:p w14:paraId="36A01BBE" w14:textId="300803FC" w:rsidR="007E0A6A" w:rsidRPr="00857917" w:rsidRDefault="008736FD" w:rsidP="005401D0">
            <w:pPr>
              <w:jc w:val="center"/>
              <w:rPr>
                <w:rFonts w:ascii="Calibri" w:hAnsi="Calibri" w:cs="Calibri"/>
                <w:sz w:val="24"/>
                <w:szCs w:val="24"/>
              </w:rPr>
            </w:pPr>
            <w:r w:rsidRPr="00857917">
              <w:rPr>
                <w:rFonts w:ascii="Calibri" w:hAnsi="Calibri" w:cs="Calibri"/>
                <w:sz w:val="24"/>
                <w:szCs w:val="24"/>
              </w:rPr>
              <w:t>Info</w:t>
            </w:r>
          </w:p>
        </w:tc>
      </w:tr>
      <w:tr w:rsidR="00762335" w:rsidRPr="002D7DCF" w14:paraId="440DE29C" w14:textId="77777777" w:rsidTr="00532462">
        <w:trPr>
          <w:trHeight w:val="350"/>
        </w:trPr>
        <w:tc>
          <w:tcPr>
            <w:tcW w:w="9625" w:type="dxa"/>
            <w:gridSpan w:val="5"/>
          </w:tcPr>
          <w:p w14:paraId="36CBD096" w14:textId="77777777" w:rsidR="00762335" w:rsidRPr="00857917" w:rsidRDefault="00762335" w:rsidP="003B21B8">
            <w:pPr>
              <w:spacing w:line="200" w:lineRule="exact"/>
              <w:rPr>
                <w:rFonts w:ascii="Calibri" w:hAnsi="Calibri" w:cs="Calibri"/>
                <w:sz w:val="24"/>
                <w:szCs w:val="24"/>
              </w:rPr>
            </w:pPr>
          </w:p>
        </w:tc>
      </w:tr>
      <w:tr w:rsidR="00762335" w:rsidRPr="002D7DCF" w14:paraId="6CA32ABF" w14:textId="77777777" w:rsidTr="00724DFB">
        <w:trPr>
          <w:trHeight w:val="350"/>
        </w:trPr>
        <w:tc>
          <w:tcPr>
            <w:tcW w:w="3145" w:type="dxa"/>
            <w:gridSpan w:val="2"/>
          </w:tcPr>
          <w:p w14:paraId="7B99E07F" w14:textId="16D29126" w:rsidR="00762335" w:rsidRPr="00857917" w:rsidRDefault="00762335" w:rsidP="00345153">
            <w:pPr>
              <w:rPr>
                <w:rFonts w:ascii="Calibri" w:hAnsi="Calibri" w:cs="Calibri"/>
                <w:sz w:val="24"/>
                <w:szCs w:val="24"/>
              </w:rPr>
            </w:pPr>
            <w:r w:rsidRPr="00857917">
              <w:rPr>
                <w:rFonts w:ascii="Calibri" w:hAnsi="Calibri" w:cs="Calibri"/>
                <w:sz w:val="24"/>
                <w:szCs w:val="24"/>
              </w:rPr>
              <w:t>Recorded by</w:t>
            </w:r>
          </w:p>
        </w:tc>
        <w:tc>
          <w:tcPr>
            <w:tcW w:w="3510" w:type="dxa"/>
            <w:vAlign w:val="center"/>
          </w:tcPr>
          <w:p w14:paraId="555A98CF" w14:textId="205CB3B0" w:rsidR="00762335" w:rsidRPr="00857917" w:rsidRDefault="00762335" w:rsidP="00724DFB">
            <w:pPr>
              <w:spacing w:line="200" w:lineRule="exact"/>
              <w:rPr>
                <w:rFonts w:ascii="Calibri" w:hAnsi="Calibri" w:cs="Calibri"/>
                <w:sz w:val="24"/>
                <w:szCs w:val="24"/>
              </w:rPr>
            </w:pPr>
            <w:r w:rsidRPr="00857917">
              <w:rPr>
                <w:rFonts w:ascii="Calibri" w:hAnsi="Calibri" w:cs="Calibri"/>
                <w:sz w:val="24"/>
                <w:szCs w:val="24"/>
              </w:rPr>
              <w:t>Vetted by</w:t>
            </w:r>
          </w:p>
        </w:tc>
        <w:tc>
          <w:tcPr>
            <w:tcW w:w="2970" w:type="dxa"/>
            <w:gridSpan w:val="2"/>
            <w:vAlign w:val="center"/>
          </w:tcPr>
          <w:p w14:paraId="7C268402" w14:textId="04CEF96A" w:rsidR="00762335" w:rsidRPr="00857917" w:rsidRDefault="00762335" w:rsidP="00724DFB">
            <w:pPr>
              <w:spacing w:line="200" w:lineRule="exact"/>
              <w:rPr>
                <w:rFonts w:ascii="Calibri" w:hAnsi="Calibri" w:cs="Calibri"/>
                <w:sz w:val="24"/>
                <w:szCs w:val="24"/>
              </w:rPr>
            </w:pPr>
            <w:r w:rsidRPr="00857917">
              <w:rPr>
                <w:rFonts w:ascii="Calibri" w:hAnsi="Calibri" w:cs="Calibri"/>
                <w:sz w:val="24"/>
                <w:szCs w:val="24"/>
              </w:rPr>
              <w:t>Approved by</w:t>
            </w:r>
          </w:p>
        </w:tc>
      </w:tr>
      <w:tr w:rsidR="00762335" w:rsidRPr="002D7DCF" w14:paraId="786A017C" w14:textId="77777777" w:rsidTr="00724DFB">
        <w:trPr>
          <w:trHeight w:val="350"/>
        </w:trPr>
        <w:tc>
          <w:tcPr>
            <w:tcW w:w="3145" w:type="dxa"/>
            <w:gridSpan w:val="2"/>
          </w:tcPr>
          <w:p w14:paraId="67FF13BD" w14:textId="07FD0A8B" w:rsidR="00762335" w:rsidRPr="00857917" w:rsidRDefault="004073F8" w:rsidP="00345153">
            <w:pPr>
              <w:rPr>
                <w:rFonts w:ascii="Calibri" w:hAnsi="Calibri" w:cs="Calibri"/>
                <w:sz w:val="24"/>
                <w:szCs w:val="24"/>
              </w:rPr>
            </w:pPr>
            <w:r w:rsidRPr="00857917">
              <w:rPr>
                <w:rFonts w:ascii="Calibri" w:hAnsi="Calibri" w:cs="Calibri"/>
                <w:sz w:val="24"/>
                <w:szCs w:val="24"/>
              </w:rPr>
              <w:t>Darrel Chua (Past Hon Sec)</w:t>
            </w:r>
          </w:p>
        </w:tc>
        <w:tc>
          <w:tcPr>
            <w:tcW w:w="3510" w:type="dxa"/>
            <w:vAlign w:val="center"/>
          </w:tcPr>
          <w:p w14:paraId="3FA5391D" w14:textId="3EA7F65C" w:rsidR="00762335" w:rsidRPr="00857917" w:rsidRDefault="004073F8" w:rsidP="00724DFB">
            <w:pPr>
              <w:spacing w:line="200" w:lineRule="exact"/>
              <w:rPr>
                <w:rFonts w:ascii="Calibri" w:hAnsi="Calibri" w:cs="Calibri"/>
                <w:sz w:val="24"/>
                <w:szCs w:val="24"/>
              </w:rPr>
            </w:pPr>
            <w:r w:rsidRPr="00857917">
              <w:rPr>
                <w:rFonts w:ascii="Calibri" w:hAnsi="Calibri" w:cs="Calibri"/>
                <w:sz w:val="24"/>
                <w:szCs w:val="24"/>
              </w:rPr>
              <w:t>Yong Kit Meng (Hon Sec)</w:t>
            </w:r>
          </w:p>
        </w:tc>
        <w:tc>
          <w:tcPr>
            <w:tcW w:w="2970" w:type="dxa"/>
            <w:gridSpan w:val="2"/>
            <w:vAlign w:val="center"/>
          </w:tcPr>
          <w:p w14:paraId="408CE640" w14:textId="6173C465" w:rsidR="00762335" w:rsidRPr="00857917" w:rsidRDefault="004073F8" w:rsidP="00724DFB">
            <w:pPr>
              <w:spacing w:line="200" w:lineRule="exact"/>
              <w:rPr>
                <w:rFonts w:ascii="Calibri" w:hAnsi="Calibri" w:cs="Calibri"/>
                <w:sz w:val="24"/>
                <w:szCs w:val="24"/>
              </w:rPr>
            </w:pPr>
            <w:r w:rsidRPr="00857917">
              <w:rPr>
                <w:rFonts w:ascii="Calibri" w:hAnsi="Calibri" w:cs="Calibri"/>
                <w:sz w:val="24"/>
                <w:szCs w:val="24"/>
              </w:rPr>
              <w:t xml:space="preserve">Lim </w:t>
            </w:r>
            <w:proofErr w:type="spellStart"/>
            <w:r w:rsidRPr="00857917">
              <w:rPr>
                <w:rFonts w:ascii="Calibri" w:hAnsi="Calibri" w:cs="Calibri"/>
                <w:sz w:val="24"/>
                <w:szCs w:val="24"/>
              </w:rPr>
              <w:t>Yeow</w:t>
            </w:r>
            <w:proofErr w:type="spellEnd"/>
            <w:r w:rsidRPr="00857917">
              <w:rPr>
                <w:rFonts w:ascii="Calibri" w:hAnsi="Calibri" w:cs="Calibri"/>
                <w:sz w:val="24"/>
                <w:szCs w:val="24"/>
              </w:rPr>
              <w:t xml:space="preserve"> </w:t>
            </w:r>
            <w:proofErr w:type="spellStart"/>
            <w:r w:rsidRPr="00857917">
              <w:rPr>
                <w:rFonts w:ascii="Calibri" w:hAnsi="Calibri" w:cs="Calibri"/>
                <w:sz w:val="24"/>
                <w:szCs w:val="24"/>
              </w:rPr>
              <w:t>Khee</w:t>
            </w:r>
            <w:proofErr w:type="spellEnd"/>
            <w:r w:rsidRPr="00857917">
              <w:rPr>
                <w:rFonts w:ascii="Calibri" w:hAnsi="Calibri" w:cs="Calibri"/>
                <w:sz w:val="24"/>
                <w:szCs w:val="24"/>
              </w:rPr>
              <w:t xml:space="preserve"> (President)</w:t>
            </w:r>
          </w:p>
        </w:tc>
      </w:tr>
      <w:tr w:rsidR="00762335" w:rsidRPr="002D7DCF" w14:paraId="0BA5EAED" w14:textId="77777777" w:rsidTr="00762335">
        <w:trPr>
          <w:trHeight w:val="350"/>
        </w:trPr>
        <w:tc>
          <w:tcPr>
            <w:tcW w:w="3145" w:type="dxa"/>
            <w:gridSpan w:val="2"/>
          </w:tcPr>
          <w:p w14:paraId="3CF826B1" w14:textId="77777777" w:rsidR="00762335" w:rsidRPr="00857917" w:rsidRDefault="00762335" w:rsidP="00345153">
            <w:pPr>
              <w:rPr>
                <w:rFonts w:ascii="Calibri" w:hAnsi="Calibri" w:cs="Calibri"/>
                <w:sz w:val="24"/>
                <w:szCs w:val="24"/>
              </w:rPr>
            </w:pPr>
          </w:p>
          <w:p w14:paraId="3A36D2C6" w14:textId="77777777" w:rsidR="00762335" w:rsidRPr="00857917" w:rsidRDefault="00762335" w:rsidP="00345153">
            <w:pPr>
              <w:rPr>
                <w:rFonts w:ascii="Calibri" w:hAnsi="Calibri" w:cs="Calibri"/>
                <w:sz w:val="24"/>
                <w:szCs w:val="24"/>
              </w:rPr>
            </w:pPr>
          </w:p>
          <w:p w14:paraId="22F726B1" w14:textId="77777777" w:rsidR="00762335" w:rsidRPr="00857917" w:rsidRDefault="00762335" w:rsidP="00345153">
            <w:pPr>
              <w:rPr>
                <w:rFonts w:ascii="Calibri" w:hAnsi="Calibri" w:cs="Calibri"/>
                <w:sz w:val="24"/>
                <w:szCs w:val="24"/>
              </w:rPr>
            </w:pPr>
          </w:p>
          <w:p w14:paraId="4BC5E79C" w14:textId="6440BF48" w:rsidR="00762335" w:rsidRPr="00857917" w:rsidRDefault="00762335" w:rsidP="00345153">
            <w:pPr>
              <w:rPr>
                <w:rFonts w:ascii="Calibri" w:hAnsi="Calibri" w:cs="Calibri"/>
                <w:sz w:val="24"/>
                <w:szCs w:val="24"/>
              </w:rPr>
            </w:pPr>
          </w:p>
        </w:tc>
        <w:tc>
          <w:tcPr>
            <w:tcW w:w="3510" w:type="dxa"/>
          </w:tcPr>
          <w:p w14:paraId="025328D0" w14:textId="77777777" w:rsidR="00762335" w:rsidRPr="00857917" w:rsidRDefault="00762335" w:rsidP="003B21B8">
            <w:pPr>
              <w:spacing w:line="200" w:lineRule="exact"/>
              <w:rPr>
                <w:rFonts w:ascii="Calibri" w:hAnsi="Calibri" w:cs="Calibri"/>
                <w:sz w:val="24"/>
                <w:szCs w:val="24"/>
              </w:rPr>
            </w:pPr>
          </w:p>
        </w:tc>
        <w:tc>
          <w:tcPr>
            <w:tcW w:w="2970" w:type="dxa"/>
            <w:gridSpan w:val="2"/>
          </w:tcPr>
          <w:p w14:paraId="4B515E92" w14:textId="77777777" w:rsidR="00762335" w:rsidRPr="00857917" w:rsidRDefault="00762335" w:rsidP="003B21B8">
            <w:pPr>
              <w:spacing w:line="200" w:lineRule="exact"/>
              <w:rPr>
                <w:rFonts w:ascii="Calibri" w:hAnsi="Calibri" w:cs="Calibri"/>
                <w:sz w:val="24"/>
                <w:szCs w:val="24"/>
              </w:rPr>
            </w:pPr>
          </w:p>
        </w:tc>
      </w:tr>
      <w:tr w:rsidR="00762335" w:rsidRPr="002D7DCF" w14:paraId="69CC9095" w14:textId="77777777" w:rsidTr="00724DFB">
        <w:trPr>
          <w:trHeight w:val="350"/>
        </w:trPr>
        <w:tc>
          <w:tcPr>
            <w:tcW w:w="3145" w:type="dxa"/>
            <w:gridSpan w:val="2"/>
          </w:tcPr>
          <w:p w14:paraId="719616D3" w14:textId="1E80CB36" w:rsidR="00762335" w:rsidRPr="00857917" w:rsidRDefault="004B198A" w:rsidP="00345153">
            <w:pPr>
              <w:rPr>
                <w:rFonts w:ascii="Calibri" w:hAnsi="Calibri" w:cs="Calibri"/>
                <w:sz w:val="24"/>
                <w:szCs w:val="24"/>
              </w:rPr>
            </w:pPr>
            <w:r w:rsidRPr="00857917">
              <w:rPr>
                <w:rFonts w:ascii="Calibri" w:hAnsi="Calibri" w:cs="Calibri"/>
                <w:sz w:val="24"/>
                <w:szCs w:val="24"/>
              </w:rPr>
              <w:t xml:space="preserve"> </w:t>
            </w:r>
            <w:r w:rsidR="00543D6B" w:rsidRPr="00857917">
              <w:rPr>
                <w:rFonts w:ascii="Calibri" w:hAnsi="Calibri" w:cs="Calibri"/>
                <w:sz w:val="24"/>
                <w:szCs w:val="24"/>
              </w:rPr>
              <w:t xml:space="preserve">28 </w:t>
            </w:r>
            <w:r w:rsidRPr="00857917">
              <w:rPr>
                <w:rFonts w:ascii="Calibri" w:hAnsi="Calibri" w:cs="Calibri"/>
                <w:sz w:val="24"/>
                <w:szCs w:val="24"/>
              </w:rPr>
              <w:t>Dec 2021</w:t>
            </w:r>
          </w:p>
        </w:tc>
        <w:tc>
          <w:tcPr>
            <w:tcW w:w="3510" w:type="dxa"/>
            <w:vAlign w:val="center"/>
          </w:tcPr>
          <w:p w14:paraId="25F680D5" w14:textId="4E1426A7" w:rsidR="00762335" w:rsidRPr="00857917" w:rsidRDefault="006E4B1D" w:rsidP="00724DFB">
            <w:pPr>
              <w:spacing w:line="200" w:lineRule="exact"/>
              <w:rPr>
                <w:rFonts w:ascii="Calibri" w:hAnsi="Calibri" w:cs="Calibri"/>
                <w:sz w:val="24"/>
                <w:szCs w:val="24"/>
              </w:rPr>
            </w:pPr>
            <w:r w:rsidRPr="00857917">
              <w:rPr>
                <w:rFonts w:ascii="Calibri" w:hAnsi="Calibri" w:cs="Calibri"/>
                <w:sz w:val="24"/>
                <w:szCs w:val="24"/>
              </w:rPr>
              <w:t>12 Jan 2022</w:t>
            </w:r>
          </w:p>
        </w:tc>
        <w:tc>
          <w:tcPr>
            <w:tcW w:w="2970" w:type="dxa"/>
            <w:gridSpan w:val="2"/>
            <w:vAlign w:val="center"/>
          </w:tcPr>
          <w:p w14:paraId="7CB93FAB" w14:textId="64A9F60A" w:rsidR="00762335" w:rsidRPr="00857917" w:rsidRDefault="00F9398B" w:rsidP="00724DFB">
            <w:pPr>
              <w:spacing w:line="200" w:lineRule="exact"/>
              <w:rPr>
                <w:rFonts w:ascii="Calibri" w:hAnsi="Calibri" w:cs="Calibri"/>
                <w:sz w:val="24"/>
                <w:szCs w:val="24"/>
              </w:rPr>
            </w:pPr>
            <w:r w:rsidRPr="00857917">
              <w:rPr>
                <w:rFonts w:ascii="Calibri" w:hAnsi="Calibri" w:cs="Calibri"/>
                <w:sz w:val="24"/>
                <w:szCs w:val="24"/>
              </w:rPr>
              <w:t>2</w:t>
            </w:r>
            <w:r w:rsidR="00EB6A95" w:rsidRPr="00857917">
              <w:rPr>
                <w:rFonts w:ascii="Calibri" w:hAnsi="Calibri" w:cs="Calibri"/>
                <w:sz w:val="24"/>
                <w:szCs w:val="24"/>
              </w:rPr>
              <w:t>6 Jan 2022</w:t>
            </w:r>
          </w:p>
        </w:tc>
      </w:tr>
    </w:tbl>
    <w:p w14:paraId="7C90CA01" w14:textId="5DCE6EA2" w:rsidR="00AB57F2" w:rsidRDefault="00AB57F2" w:rsidP="002A4820">
      <w:pPr>
        <w:tabs>
          <w:tab w:val="left" w:pos="1134"/>
        </w:tabs>
        <w:spacing w:before="42" w:line="276" w:lineRule="auto"/>
        <w:ind w:right="75"/>
        <w:jc w:val="both"/>
        <w:rPr>
          <w:rFonts w:ascii="Arial" w:eastAsia="Arial" w:hAnsi="Arial" w:cs="Arial"/>
          <w:sz w:val="22"/>
          <w:szCs w:val="22"/>
        </w:rPr>
      </w:pPr>
      <w:r>
        <w:rPr>
          <w:rFonts w:ascii="Arial" w:eastAsia="Arial" w:hAnsi="Arial" w:cs="Arial"/>
          <w:sz w:val="22"/>
          <w:szCs w:val="22"/>
        </w:rPr>
        <w:tab/>
      </w:r>
    </w:p>
    <w:p w14:paraId="7A976B16" w14:textId="77777777" w:rsidR="00D6429A" w:rsidRDefault="00D6429A">
      <w:pPr>
        <w:tabs>
          <w:tab w:val="left" w:pos="1134"/>
        </w:tabs>
        <w:spacing w:before="42" w:line="276" w:lineRule="auto"/>
        <w:ind w:left="1134" w:right="75" w:hanging="850"/>
        <w:jc w:val="both"/>
        <w:rPr>
          <w:rFonts w:ascii="Arial" w:eastAsia="Arial" w:hAnsi="Arial" w:cs="Arial"/>
          <w:sz w:val="22"/>
          <w:szCs w:val="22"/>
        </w:rPr>
      </w:pPr>
    </w:p>
    <w:p w14:paraId="3BA86939" w14:textId="3FDF6EEC" w:rsidR="00D6429A" w:rsidRDefault="00D6429A">
      <w:pPr>
        <w:tabs>
          <w:tab w:val="left" w:pos="426"/>
        </w:tabs>
        <w:spacing w:before="32"/>
        <w:rPr>
          <w:rFonts w:ascii="Arial" w:eastAsia="Arial" w:hAnsi="Arial" w:cs="Arial"/>
          <w:b/>
          <w:bCs/>
          <w:sz w:val="22"/>
          <w:szCs w:val="22"/>
        </w:rPr>
      </w:pPr>
    </w:p>
    <w:p w14:paraId="46D97431" w14:textId="77777777" w:rsidR="00D6429A" w:rsidRDefault="00D6429A">
      <w:pPr>
        <w:tabs>
          <w:tab w:val="left" w:pos="426"/>
        </w:tabs>
        <w:spacing w:before="32"/>
        <w:rPr>
          <w:rFonts w:ascii="Arial" w:eastAsia="Arial" w:hAnsi="Arial" w:cs="Arial"/>
          <w:b/>
          <w:bCs/>
          <w:sz w:val="22"/>
          <w:szCs w:val="22"/>
        </w:rPr>
      </w:pPr>
    </w:p>
    <w:p w14:paraId="283E04F5" w14:textId="77777777" w:rsidR="00D6429A" w:rsidRDefault="00D6429A">
      <w:pPr>
        <w:tabs>
          <w:tab w:val="left" w:pos="1134"/>
        </w:tabs>
        <w:spacing w:before="42" w:line="276" w:lineRule="auto"/>
        <w:ind w:left="1134" w:right="75" w:hanging="567"/>
        <w:jc w:val="both"/>
        <w:rPr>
          <w:rFonts w:ascii="Arial" w:eastAsia="Arial" w:hAnsi="Arial" w:cs="Arial"/>
          <w:sz w:val="22"/>
          <w:szCs w:val="22"/>
        </w:rPr>
      </w:pPr>
    </w:p>
    <w:p w14:paraId="6E51018B" w14:textId="77777777" w:rsidR="00D6429A" w:rsidRDefault="00D6429A">
      <w:pPr>
        <w:spacing w:before="6" w:line="180" w:lineRule="exact"/>
        <w:rPr>
          <w:sz w:val="19"/>
          <w:szCs w:val="19"/>
        </w:rPr>
      </w:pPr>
    </w:p>
    <w:p w14:paraId="152F0853" w14:textId="77777777" w:rsidR="00D6429A" w:rsidRDefault="00D6429A">
      <w:pPr>
        <w:spacing w:line="273" w:lineRule="auto"/>
        <w:ind w:left="1701" w:right="77" w:hanging="708"/>
        <w:jc w:val="both"/>
        <w:rPr>
          <w:rFonts w:ascii="Arial" w:eastAsia="Arial" w:hAnsi="Arial" w:cs="Arial"/>
          <w:spacing w:val="-3"/>
          <w:sz w:val="22"/>
          <w:szCs w:val="22"/>
        </w:rPr>
      </w:pPr>
    </w:p>
    <w:p w14:paraId="1D9B0AC3" w14:textId="77777777" w:rsidR="00D6429A" w:rsidRDefault="00D6429A">
      <w:pPr>
        <w:spacing w:line="273" w:lineRule="auto"/>
        <w:ind w:left="1701" w:right="77" w:hanging="708"/>
        <w:jc w:val="both"/>
        <w:rPr>
          <w:rFonts w:ascii="Arial" w:eastAsia="Arial" w:hAnsi="Arial" w:cs="Arial"/>
          <w:color w:val="FF0000"/>
          <w:spacing w:val="-3"/>
          <w:sz w:val="22"/>
          <w:szCs w:val="22"/>
        </w:rPr>
      </w:pPr>
    </w:p>
    <w:p w14:paraId="547A5C0F" w14:textId="77777777" w:rsidR="00D6429A" w:rsidRDefault="00D6429A">
      <w:pPr>
        <w:spacing w:before="3" w:line="160" w:lineRule="exact"/>
        <w:rPr>
          <w:sz w:val="16"/>
          <w:szCs w:val="16"/>
        </w:rPr>
      </w:pPr>
    </w:p>
    <w:p w14:paraId="6E3A6D3C" w14:textId="77777777" w:rsidR="00D6429A" w:rsidRDefault="00D6429A">
      <w:pPr>
        <w:spacing w:before="8" w:line="180" w:lineRule="exact"/>
        <w:rPr>
          <w:sz w:val="19"/>
          <w:szCs w:val="19"/>
        </w:rPr>
      </w:pPr>
    </w:p>
    <w:p w14:paraId="4DE2B733" w14:textId="4AFAE484" w:rsidR="00D6429A" w:rsidRPr="009B5A01" w:rsidRDefault="00D6429A" w:rsidP="009B5A01">
      <w:pPr>
        <w:tabs>
          <w:tab w:val="left" w:pos="1134"/>
        </w:tabs>
        <w:spacing w:before="42" w:line="276" w:lineRule="auto"/>
        <w:ind w:left="1134" w:right="75" w:hanging="567"/>
        <w:jc w:val="both"/>
        <w:rPr>
          <w:rFonts w:ascii="Arial" w:eastAsia="Arial" w:hAnsi="Arial" w:cs="Arial"/>
          <w:sz w:val="22"/>
          <w:szCs w:val="22"/>
          <w:lang w:val="en-SG"/>
        </w:rPr>
      </w:pPr>
    </w:p>
    <w:p w14:paraId="17AE89F8" w14:textId="39533B8F" w:rsidR="00D6429A" w:rsidRDefault="00D62B89" w:rsidP="00AF602F">
      <w:pPr>
        <w:tabs>
          <w:tab w:val="left" w:pos="567"/>
        </w:tabs>
        <w:spacing w:before="32"/>
        <w:rPr>
          <w:rFonts w:ascii="Arial" w:eastAsia="Arial" w:hAnsi="Arial" w:cs="Arial"/>
          <w:b/>
          <w:bCs/>
          <w:sz w:val="22"/>
          <w:szCs w:val="22"/>
        </w:rPr>
      </w:pPr>
      <w:r>
        <w:rPr>
          <w:rFonts w:ascii="Arial" w:eastAsia="Arial" w:hAnsi="Arial" w:cs="Arial"/>
          <w:b/>
          <w:bCs/>
          <w:sz w:val="22"/>
          <w:szCs w:val="22"/>
        </w:rPr>
        <w:t xml:space="preserve"> </w:t>
      </w:r>
      <w:r>
        <w:rPr>
          <w:rFonts w:ascii="Arial" w:eastAsia="Arial" w:hAnsi="Arial" w:cs="Arial"/>
          <w:b/>
          <w:bCs/>
          <w:sz w:val="22"/>
          <w:szCs w:val="22"/>
        </w:rPr>
        <w:tab/>
      </w:r>
    </w:p>
    <w:p w14:paraId="1DEFAF3C" w14:textId="77777777" w:rsidR="00D6429A" w:rsidRDefault="00D6429A">
      <w:pPr>
        <w:tabs>
          <w:tab w:val="left" w:pos="993"/>
        </w:tabs>
        <w:spacing w:before="32"/>
        <w:ind w:left="993" w:hanging="993"/>
        <w:rPr>
          <w:rFonts w:ascii="Arial" w:eastAsia="Arial" w:hAnsi="Arial" w:cs="Arial"/>
          <w:b/>
          <w:bCs/>
          <w:sz w:val="22"/>
          <w:szCs w:val="22"/>
        </w:rPr>
      </w:pPr>
    </w:p>
    <w:p w14:paraId="26CEF341" w14:textId="77777777" w:rsidR="00D6429A" w:rsidRDefault="00D6429A">
      <w:pPr>
        <w:spacing w:before="12" w:line="280" w:lineRule="exact"/>
        <w:rPr>
          <w:sz w:val="28"/>
          <w:szCs w:val="28"/>
        </w:rPr>
      </w:pPr>
    </w:p>
    <w:p w14:paraId="43541B7D" w14:textId="77777777" w:rsidR="00D6429A" w:rsidRDefault="00D6429A">
      <w:pPr>
        <w:spacing w:line="200" w:lineRule="exact"/>
      </w:pPr>
    </w:p>
    <w:p w14:paraId="0CAF726A" w14:textId="77777777" w:rsidR="00D6429A" w:rsidRDefault="00D6429A">
      <w:pPr>
        <w:spacing w:line="200" w:lineRule="exact"/>
      </w:pPr>
    </w:p>
    <w:p w14:paraId="41C5047B" w14:textId="77777777" w:rsidR="00D6429A" w:rsidRDefault="00D6429A">
      <w:pPr>
        <w:spacing w:line="200" w:lineRule="exact"/>
      </w:pPr>
    </w:p>
    <w:p w14:paraId="3E49B076" w14:textId="77777777" w:rsidR="00D6429A" w:rsidRDefault="00D6429A">
      <w:pPr>
        <w:spacing w:line="200" w:lineRule="exact"/>
      </w:pPr>
    </w:p>
    <w:p w14:paraId="2C03672D" w14:textId="77777777" w:rsidR="00D6429A" w:rsidRDefault="00D6429A">
      <w:pPr>
        <w:spacing w:line="200" w:lineRule="exact"/>
      </w:pPr>
    </w:p>
    <w:p w14:paraId="1999E7B1" w14:textId="77777777" w:rsidR="00D6429A" w:rsidRDefault="00D6429A">
      <w:pPr>
        <w:spacing w:line="200" w:lineRule="exact"/>
      </w:pPr>
    </w:p>
    <w:sectPr w:rsidR="00D6429A" w:rsidSect="008736FD">
      <w:headerReference w:type="default" r:id="rId8"/>
      <w:footerReference w:type="default" r:id="rId9"/>
      <w:headerReference w:type="first" r:id="rId10"/>
      <w:footerReference w:type="first" r:id="rId11"/>
      <w:pgSz w:w="11920" w:h="16838"/>
      <w:pgMar w:top="1440" w:right="1080" w:bottom="1440" w:left="1080" w:header="283" w:footer="720" w:gutter="0"/>
      <w:cols w:space="720"/>
      <w:formProt w:val="0"/>
      <w:titlePg/>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E515D" w14:textId="77777777" w:rsidR="008448BA" w:rsidRDefault="008448BA">
      <w:r>
        <w:separator/>
      </w:r>
    </w:p>
  </w:endnote>
  <w:endnote w:type="continuationSeparator" w:id="0">
    <w:p w14:paraId="5B50910E" w14:textId="77777777" w:rsidR="008448BA" w:rsidRDefault="00844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rlito">
    <w:altName w:val="Calibri"/>
    <w:charset w:val="01"/>
    <w:family w:val="swiss"/>
    <w:pitch w:val="variable"/>
  </w:font>
  <w:font w:name="Noto Sans SC Regular">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2438B" w14:textId="77777777" w:rsidR="0001759C" w:rsidRDefault="004A74C5" w:rsidP="004A74C5">
    <w:pPr>
      <w:pStyle w:val="Footer"/>
      <w:tabs>
        <w:tab w:val="clear" w:pos="8306"/>
        <w:tab w:val="left" w:pos="0"/>
        <w:tab w:val="right" w:pos="9760"/>
      </w:tabs>
      <w:rPr>
        <w:rFonts w:ascii="Arial" w:hAnsi="Arial" w:cs="Arial"/>
        <w:sz w:val="18"/>
        <w:szCs w:val="18"/>
        <w:lang w:val="en-SG"/>
      </w:rPr>
    </w:pPr>
    <w:r>
      <w:rPr>
        <w:rFonts w:ascii="Arial" w:hAnsi="Arial" w:cs="Arial"/>
        <w:sz w:val="18"/>
        <w:szCs w:val="18"/>
        <w:lang w:val="en-SG"/>
      </w:rPr>
      <w:tab/>
    </w:r>
  </w:p>
  <w:p w14:paraId="180EE216" w14:textId="48E938A2" w:rsidR="00D6429A" w:rsidRDefault="0001759C" w:rsidP="004A74C5">
    <w:pPr>
      <w:pStyle w:val="Footer"/>
      <w:tabs>
        <w:tab w:val="clear" w:pos="8306"/>
        <w:tab w:val="left" w:pos="0"/>
        <w:tab w:val="right" w:pos="9760"/>
      </w:tabs>
      <w:rPr>
        <w:rFonts w:ascii="Arial" w:hAnsi="Arial" w:cs="Arial"/>
        <w:lang w:val="en-SG"/>
      </w:rPr>
    </w:pPr>
    <w:r>
      <w:rPr>
        <w:rFonts w:ascii="Arial" w:hAnsi="Arial" w:cs="Arial"/>
        <w:sz w:val="18"/>
        <w:szCs w:val="18"/>
        <w:lang w:val="en-SG"/>
      </w:rPr>
      <w:tab/>
    </w:r>
    <w:r w:rsidR="00D62B89">
      <w:rPr>
        <w:rFonts w:ascii="Arial" w:hAnsi="Arial" w:cs="Arial"/>
        <w:lang w:val="en-SG"/>
      </w:rPr>
      <w:t xml:space="preserve">Page </w:t>
    </w:r>
    <w:r w:rsidR="00D62B89">
      <w:rPr>
        <w:rFonts w:ascii="Arial" w:hAnsi="Arial" w:cs="Arial"/>
        <w:lang w:val="en-SG"/>
      </w:rPr>
      <w:fldChar w:fldCharType="begin"/>
    </w:r>
    <w:r w:rsidR="00D62B89">
      <w:rPr>
        <w:rFonts w:ascii="Arial" w:hAnsi="Arial" w:cs="Arial"/>
        <w:lang w:val="en-SG"/>
      </w:rPr>
      <w:instrText>PAGE \* ARABIC</w:instrText>
    </w:r>
    <w:r w:rsidR="00D62B89">
      <w:rPr>
        <w:rFonts w:ascii="Arial" w:hAnsi="Arial" w:cs="Arial"/>
        <w:lang w:val="en-SG"/>
      </w:rPr>
      <w:fldChar w:fldCharType="separate"/>
    </w:r>
    <w:r w:rsidR="00F52099">
      <w:rPr>
        <w:rFonts w:ascii="Arial" w:hAnsi="Arial" w:cs="Arial"/>
        <w:noProof/>
        <w:lang w:val="en-SG"/>
      </w:rPr>
      <w:t>5</w:t>
    </w:r>
    <w:r w:rsidR="00D62B89">
      <w:rPr>
        <w:rFonts w:ascii="Arial" w:hAnsi="Arial" w:cs="Arial"/>
        <w:lang w:val="en-SG"/>
      </w:rPr>
      <w:fldChar w:fldCharType="end"/>
    </w:r>
    <w:r w:rsidR="00D62B89">
      <w:rPr>
        <w:rFonts w:ascii="Arial" w:hAnsi="Arial" w:cs="Arial"/>
        <w:lang w:val="en-SG"/>
      </w:rPr>
      <w:t xml:space="preserve"> of </w:t>
    </w:r>
    <w:r w:rsidR="00D62B89">
      <w:rPr>
        <w:rFonts w:ascii="Arial" w:hAnsi="Arial" w:cs="Arial"/>
        <w:lang w:val="en-SG"/>
      </w:rPr>
      <w:fldChar w:fldCharType="begin"/>
    </w:r>
    <w:r w:rsidR="00D62B89">
      <w:rPr>
        <w:rFonts w:ascii="Arial" w:hAnsi="Arial" w:cs="Arial"/>
        <w:lang w:val="en-SG"/>
      </w:rPr>
      <w:instrText>NUMPAGES</w:instrText>
    </w:r>
    <w:r w:rsidR="00D62B89">
      <w:rPr>
        <w:rFonts w:ascii="Arial" w:hAnsi="Arial" w:cs="Arial"/>
        <w:lang w:val="en-SG"/>
      </w:rPr>
      <w:fldChar w:fldCharType="separate"/>
    </w:r>
    <w:r w:rsidR="00F52099">
      <w:rPr>
        <w:rFonts w:ascii="Arial" w:hAnsi="Arial" w:cs="Arial"/>
        <w:noProof/>
        <w:lang w:val="en-SG"/>
      </w:rPr>
      <w:t>5</w:t>
    </w:r>
    <w:r w:rsidR="00D62B89">
      <w:rPr>
        <w:rFonts w:ascii="Arial" w:hAnsi="Arial" w:cs="Arial"/>
        <w:lang w:val="en-SG"/>
      </w:rPr>
      <w:fldChar w:fldCharType="end"/>
    </w:r>
    <w:r w:rsidR="004A74C5" w:rsidRPr="004A74C5">
      <w:rPr>
        <w:rFonts w:ascii="Arial" w:hAnsi="Arial" w:cs="Arial"/>
        <w:sz w:val="18"/>
        <w:szCs w:val="18"/>
        <w:lang w:val="en-SG"/>
      </w:rPr>
      <w:t xml:space="preserve"> </w:t>
    </w:r>
    <w:r w:rsidR="004A74C5">
      <w:rPr>
        <w:rFonts w:ascii="Arial" w:hAnsi="Arial" w:cs="Arial"/>
        <w:sz w:val="18"/>
        <w:szCs w:val="18"/>
        <w:lang w:val="en-SG"/>
      </w:rPr>
      <w:tab/>
    </w:r>
    <w:r w:rsidR="004A74C5" w:rsidRPr="004A74C5">
      <w:rPr>
        <w:rFonts w:ascii="Arial" w:hAnsi="Arial" w:cs="Arial"/>
        <w:sz w:val="16"/>
        <w:szCs w:val="16"/>
        <w:lang w:val="en-SG"/>
      </w:rPr>
      <w:t>SIAE Minutes of 46</w:t>
    </w:r>
    <w:r w:rsidR="004A74C5" w:rsidRPr="004A74C5">
      <w:rPr>
        <w:rFonts w:ascii="Arial" w:hAnsi="Arial" w:cs="Arial"/>
        <w:sz w:val="16"/>
        <w:szCs w:val="16"/>
        <w:vertAlign w:val="superscript"/>
        <w:lang w:val="en-SG"/>
      </w:rPr>
      <w:t>th</w:t>
    </w:r>
    <w:r w:rsidR="004A74C5" w:rsidRPr="004A74C5">
      <w:rPr>
        <w:rFonts w:ascii="Arial" w:hAnsi="Arial" w:cs="Arial"/>
        <w:sz w:val="16"/>
        <w:szCs w:val="16"/>
        <w:lang w:val="en-SG"/>
      </w:rPr>
      <w:t xml:space="preserve"> AGM Thu 11 Nov 2021</w:t>
    </w:r>
  </w:p>
  <w:p w14:paraId="365EAD15" w14:textId="760E253A" w:rsidR="004A74C5" w:rsidRPr="004A74C5" w:rsidRDefault="004A74C5" w:rsidP="004A74C5">
    <w:pPr>
      <w:pStyle w:val="Footer"/>
      <w:rPr>
        <w:rFonts w:ascii="Arial" w:hAnsi="Arial" w:cs="Arial"/>
        <w:sz w:val="18"/>
        <w:szCs w:val="18"/>
        <w:lang w:val="en-SG"/>
      </w:rPr>
    </w:pPr>
  </w:p>
  <w:p w14:paraId="0E0427EF" w14:textId="77777777" w:rsidR="00D6429A" w:rsidRDefault="00D642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44049" w14:textId="4EC94FEC" w:rsidR="004A74C5" w:rsidRPr="004A74C5" w:rsidRDefault="004A74C5" w:rsidP="004A74C5">
    <w:pPr>
      <w:pStyle w:val="Footer"/>
      <w:tabs>
        <w:tab w:val="clear" w:pos="8306"/>
        <w:tab w:val="right" w:pos="9760"/>
      </w:tabs>
      <w:rPr>
        <w:rFonts w:ascii="Arial" w:hAnsi="Arial" w:cs="Arial"/>
        <w:sz w:val="16"/>
        <w:szCs w:val="16"/>
        <w:lang w:val="en-SG"/>
      </w:rPr>
    </w:pPr>
    <w:r w:rsidRPr="004A74C5">
      <w:rPr>
        <w:rFonts w:ascii="Arial" w:hAnsi="Arial" w:cs="Arial"/>
        <w:sz w:val="16"/>
        <w:szCs w:val="16"/>
        <w:lang w:val="en-SG"/>
      </w:rPr>
      <w:tab/>
    </w:r>
    <w:r w:rsidRPr="004A74C5">
      <w:rPr>
        <w:rFonts w:ascii="Arial" w:hAnsi="Arial" w:cs="Arial"/>
        <w:sz w:val="16"/>
        <w:szCs w:val="16"/>
        <w:lang w:val="en-SG"/>
      </w:rPr>
      <w:tab/>
      <w:t>SIAE Minutes of 46</w:t>
    </w:r>
    <w:r w:rsidRPr="004A74C5">
      <w:rPr>
        <w:rFonts w:ascii="Arial" w:hAnsi="Arial" w:cs="Arial"/>
        <w:sz w:val="16"/>
        <w:szCs w:val="16"/>
        <w:vertAlign w:val="superscript"/>
        <w:lang w:val="en-SG"/>
      </w:rPr>
      <w:t>th</w:t>
    </w:r>
    <w:r w:rsidRPr="004A74C5">
      <w:rPr>
        <w:rFonts w:ascii="Arial" w:hAnsi="Arial" w:cs="Arial"/>
        <w:sz w:val="16"/>
        <w:szCs w:val="16"/>
        <w:lang w:val="en-SG"/>
      </w:rPr>
      <w:t xml:space="preserve"> AGM Thu 11 Nov 2021</w:t>
    </w:r>
  </w:p>
  <w:p w14:paraId="4F32FB01" w14:textId="77777777" w:rsidR="004A74C5" w:rsidRDefault="004A7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6ED7F" w14:textId="77777777" w:rsidR="008448BA" w:rsidRDefault="008448BA">
      <w:r>
        <w:separator/>
      </w:r>
    </w:p>
  </w:footnote>
  <w:footnote w:type="continuationSeparator" w:id="0">
    <w:p w14:paraId="37E4482F" w14:textId="77777777" w:rsidR="008448BA" w:rsidRDefault="00844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D8152" w14:textId="72CB1D75" w:rsidR="008736FD" w:rsidRDefault="008736FD">
    <w:pPr>
      <w:pStyle w:val="Header"/>
    </w:pPr>
    <w:r>
      <w:rPr>
        <w:noProof/>
        <w:lang w:val="en-SG" w:eastAsia="en-SG"/>
      </w:rPr>
      <w:drawing>
        <wp:inline distT="0" distB="0" distL="0" distR="0" wp14:anchorId="753615C0" wp14:editId="36ED5785">
          <wp:extent cx="2787650" cy="552450"/>
          <wp:effectExtent l="0" t="0" r="0" b="0"/>
          <wp:docPr id="2" name="Picture 2"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stretch/>
                </pic:blipFill>
                <pic:spPr>
                  <a:xfrm>
                    <a:off x="0" y="0"/>
                    <a:ext cx="2787369" cy="552394"/>
                  </a:xfrm>
                  <a:prstGeom prst="rect">
                    <a:avLst/>
                  </a:prstGeom>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AF54F" w14:textId="5AA1BF1A" w:rsidR="008736FD" w:rsidRDefault="008736FD">
    <w:pPr>
      <w:pStyle w:val="Header"/>
    </w:pPr>
    <w:r>
      <w:rPr>
        <w:noProof/>
        <w:lang w:val="en-SG" w:eastAsia="en-SG"/>
      </w:rPr>
      <w:drawing>
        <wp:inline distT="0" distB="0" distL="0" distR="0" wp14:anchorId="0A2D20F0" wp14:editId="00555E86">
          <wp:extent cx="2787650" cy="552450"/>
          <wp:effectExtent l="0" t="0" r="0" b="0"/>
          <wp:docPr id="1" name="Picture 1"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stretch/>
                </pic:blipFill>
                <pic:spPr>
                  <a:xfrm>
                    <a:off x="0" y="0"/>
                    <a:ext cx="2787369" cy="552394"/>
                  </a:xfrm>
                  <a:prstGeom prst="rect">
                    <a:avLst/>
                  </a:prstGeom>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369AB"/>
    <w:multiLevelType w:val="multilevel"/>
    <w:tmpl w:val="287EDA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E9A4A52"/>
    <w:multiLevelType w:val="multilevel"/>
    <w:tmpl w:val="F41461B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42EB7BDC"/>
    <w:multiLevelType w:val="multilevel"/>
    <w:tmpl w:val="287EDA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74066AC8"/>
    <w:multiLevelType w:val="multilevel"/>
    <w:tmpl w:val="765050F6"/>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29A"/>
    <w:rsid w:val="0001759C"/>
    <w:rsid w:val="0003058C"/>
    <w:rsid w:val="0004136B"/>
    <w:rsid w:val="000559E0"/>
    <w:rsid w:val="00065B13"/>
    <w:rsid w:val="00084636"/>
    <w:rsid w:val="000D6B58"/>
    <w:rsid w:val="00160918"/>
    <w:rsid w:val="00162A03"/>
    <w:rsid w:val="0016462B"/>
    <w:rsid w:val="00181C63"/>
    <w:rsid w:val="0018252D"/>
    <w:rsid w:val="00190423"/>
    <w:rsid w:val="00194C2F"/>
    <w:rsid w:val="001B2F3E"/>
    <w:rsid w:val="00206FD4"/>
    <w:rsid w:val="00226746"/>
    <w:rsid w:val="00232150"/>
    <w:rsid w:val="00255C3A"/>
    <w:rsid w:val="00262574"/>
    <w:rsid w:val="00271C97"/>
    <w:rsid w:val="002A4820"/>
    <w:rsid w:val="002B36DA"/>
    <w:rsid w:val="002B4B3D"/>
    <w:rsid w:val="002C2C56"/>
    <w:rsid w:val="002D676D"/>
    <w:rsid w:val="002D7DCF"/>
    <w:rsid w:val="0033223C"/>
    <w:rsid w:val="003411C7"/>
    <w:rsid w:val="00345153"/>
    <w:rsid w:val="00353B44"/>
    <w:rsid w:val="003616E1"/>
    <w:rsid w:val="003772BA"/>
    <w:rsid w:val="003B21B8"/>
    <w:rsid w:val="003B4F63"/>
    <w:rsid w:val="003B5D58"/>
    <w:rsid w:val="003D0244"/>
    <w:rsid w:val="003F4F2C"/>
    <w:rsid w:val="004001CA"/>
    <w:rsid w:val="00403356"/>
    <w:rsid w:val="004073F8"/>
    <w:rsid w:val="004418F9"/>
    <w:rsid w:val="00464ADD"/>
    <w:rsid w:val="00476215"/>
    <w:rsid w:val="00477F94"/>
    <w:rsid w:val="004861E4"/>
    <w:rsid w:val="004A02E5"/>
    <w:rsid w:val="004A74C5"/>
    <w:rsid w:val="004B198A"/>
    <w:rsid w:val="004C2568"/>
    <w:rsid w:val="004D3571"/>
    <w:rsid w:val="004F1496"/>
    <w:rsid w:val="0050129D"/>
    <w:rsid w:val="005401D0"/>
    <w:rsid w:val="00543D6B"/>
    <w:rsid w:val="00594DDA"/>
    <w:rsid w:val="005B7A72"/>
    <w:rsid w:val="005D1357"/>
    <w:rsid w:val="005F7FB4"/>
    <w:rsid w:val="00605BC6"/>
    <w:rsid w:val="0064287A"/>
    <w:rsid w:val="006A614C"/>
    <w:rsid w:val="006E19A2"/>
    <w:rsid w:val="006E4B1D"/>
    <w:rsid w:val="00722401"/>
    <w:rsid w:val="00724DFB"/>
    <w:rsid w:val="00762335"/>
    <w:rsid w:val="007728B9"/>
    <w:rsid w:val="00780A25"/>
    <w:rsid w:val="00790362"/>
    <w:rsid w:val="007919F0"/>
    <w:rsid w:val="007A6970"/>
    <w:rsid w:val="007D7844"/>
    <w:rsid w:val="007E0A6A"/>
    <w:rsid w:val="007E2B81"/>
    <w:rsid w:val="007F4174"/>
    <w:rsid w:val="00800185"/>
    <w:rsid w:val="00815F01"/>
    <w:rsid w:val="00822C40"/>
    <w:rsid w:val="008448BA"/>
    <w:rsid w:val="00857917"/>
    <w:rsid w:val="008736FD"/>
    <w:rsid w:val="00880DA3"/>
    <w:rsid w:val="008C395C"/>
    <w:rsid w:val="008F1401"/>
    <w:rsid w:val="008F6426"/>
    <w:rsid w:val="009103DF"/>
    <w:rsid w:val="009453D0"/>
    <w:rsid w:val="009526CB"/>
    <w:rsid w:val="00961B05"/>
    <w:rsid w:val="009857BD"/>
    <w:rsid w:val="009865CD"/>
    <w:rsid w:val="009949EF"/>
    <w:rsid w:val="009A6C56"/>
    <w:rsid w:val="009B1C97"/>
    <w:rsid w:val="009B5A01"/>
    <w:rsid w:val="009E4234"/>
    <w:rsid w:val="009F4875"/>
    <w:rsid w:val="00A1131C"/>
    <w:rsid w:val="00A2069F"/>
    <w:rsid w:val="00A27395"/>
    <w:rsid w:val="00A328A6"/>
    <w:rsid w:val="00A5432D"/>
    <w:rsid w:val="00A55FBE"/>
    <w:rsid w:val="00A902B5"/>
    <w:rsid w:val="00AB57F2"/>
    <w:rsid w:val="00AD406B"/>
    <w:rsid w:val="00AF602F"/>
    <w:rsid w:val="00B07971"/>
    <w:rsid w:val="00B112F7"/>
    <w:rsid w:val="00B22D18"/>
    <w:rsid w:val="00B76FEF"/>
    <w:rsid w:val="00B92C96"/>
    <w:rsid w:val="00C158ED"/>
    <w:rsid w:val="00C16489"/>
    <w:rsid w:val="00C2196C"/>
    <w:rsid w:val="00C24642"/>
    <w:rsid w:val="00C33C0D"/>
    <w:rsid w:val="00C44A00"/>
    <w:rsid w:val="00C529C8"/>
    <w:rsid w:val="00C56A1E"/>
    <w:rsid w:val="00C839D1"/>
    <w:rsid w:val="00CB6C8B"/>
    <w:rsid w:val="00CF225B"/>
    <w:rsid w:val="00CF65F0"/>
    <w:rsid w:val="00D04371"/>
    <w:rsid w:val="00D52006"/>
    <w:rsid w:val="00D62B89"/>
    <w:rsid w:val="00D6429A"/>
    <w:rsid w:val="00D713E3"/>
    <w:rsid w:val="00D71B14"/>
    <w:rsid w:val="00D91DA8"/>
    <w:rsid w:val="00D9742F"/>
    <w:rsid w:val="00DA1C26"/>
    <w:rsid w:val="00DB6028"/>
    <w:rsid w:val="00DC4581"/>
    <w:rsid w:val="00E1191B"/>
    <w:rsid w:val="00EA4617"/>
    <w:rsid w:val="00EB3784"/>
    <w:rsid w:val="00EB66DF"/>
    <w:rsid w:val="00EB6A95"/>
    <w:rsid w:val="00EF3B86"/>
    <w:rsid w:val="00F32263"/>
    <w:rsid w:val="00F36462"/>
    <w:rsid w:val="00F40C9F"/>
    <w:rsid w:val="00F46AD5"/>
    <w:rsid w:val="00F473A0"/>
    <w:rsid w:val="00F47EBC"/>
    <w:rsid w:val="00F52099"/>
    <w:rsid w:val="00F82880"/>
    <w:rsid w:val="00F8311E"/>
    <w:rsid w:val="00F931BA"/>
    <w:rsid w:val="00F9398B"/>
    <w:rsid w:val="00FD2C0C"/>
    <w:rsid w:val="00FF5451"/>
  </w:rsids>
  <m:mathPr>
    <m:mathFont m:val="Cambria Math"/>
    <m:brkBin m:val="before"/>
    <m:brkBinSub m:val="--"/>
    <m:smallFrac m:val="0"/>
    <m:dispDef/>
    <m:lMargin m:val="0"/>
    <m:rMargin m:val="0"/>
    <m:defJc m:val="centerGroup"/>
    <m:wrapIndent m:val="1440"/>
    <m:intLim m:val="subSup"/>
    <m:naryLim m:val="undOvr"/>
  </m:mathPr>
  <w:themeFontLang w:val="en-SG"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EBFE2"/>
  <w15:docId w15:val="{55A50CDE-D07E-49F8-B189-CE981AAF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FEF"/>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1B3490"/>
    <w:rPr>
      <w:rFonts w:asciiTheme="majorHAnsi" w:eastAsiaTheme="majorEastAsia" w:hAnsiTheme="majorHAnsi" w:cstheme="majorBidi"/>
      <w:b/>
      <w:bCs/>
      <w:kern w:val="2"/>
      <w:sz w:val="32"/>
      <w:szCs w:val="32"/>
    </w:rPr>
  </w:style>
  <w:style w:type="character" w:customStyle="1" w:styleId="Heading2Char">
    <w:name w:val="Heading 2 Char"/>
    <w:basedOn w:val="DefaultParagraphFont"/>
    <w:link w:val="Heading2"/>
    <w:uiPriority w:val="9"/>
    <w:semiHidden/>
    <w:qFormat/>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qFormat/>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qFormat/>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qFormat/>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qFormat/>
    <w:rsid w:val="001B3490"/>
    <w:rPr>
      <w:b/>
      <w:bCs/>
      <w:sz w:val="22"/>
      <w:szCs w:val="22"/>
    </w:rPr>
  </w:style>
  <w:style w:type="character" w:customStyle="1" w:styleId="Heading7Char">
    <w:name w:val="Heading 7 Char"/>
    <w:basedOn w:val="DefaultParagraphFont"/>
    <w:link w:val="Heading7"/>
    <w:uiPriority w:val="9"/>
    <w:semiHidden/>
    <w:qFormat/>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qFormat/>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qFormat/>
    <w:rsid w:val="001B3490"/>
    <w:rPr>
      <w:rFonts w:asciiTheme="majorHAnsi" w:eastAsiaTheme="majorEastAsia" w:hAnsiTheme="majorHAnsi" w:cstheme="majorBidi"/>
      <w:sz w:val="22"/>
      <w:szCs w:val="22"/>
    </w:rPr>
  </w:style>
  <w:style w:type="character" w:customStyle="1" w:styleId="HeaderChar">
    <w:name w:val="Header Char"/>
    <w:basedOn w:val="DefaultParagraphFont"/>
    <w:link w:val="Header"/>
    <w:uiPriority w:val="99"/>
    <w:qFormat/>
    <w:rsid w:val="002257EC"/>
  </w:style>
  <w:style w:type="character" w:customStyle="1" w:styleId="FooterChar">
    <w:name w:val="Footer Char"/>
    <w:basedOn w:val="DefaultParagraphFont"/>
    <w:link w:val="Footer"/>
    <w:uiPriority w:val="99"/>
    <w:qFormat/>
    <w:rsid w:val="002257EC"/>
  </w:style>
  <w:style w:type="character" w:customStyle="1" w:styleId="DateChar">
    <w:name w:val="Date Char"/>
    <w:basedOn w:val="DefaultParagraphFont"/>
    <w:link w:val="Date"/>
    <w:uiPriority w:val="99"/>
    <w:semiHidden/>
    <w:qFormat/>
    <w:rsid w:val="00254B53"/>
  </w:style>
  <w:style w:type="paragraph" w:customStyle="1" w:styleId="Heading">
    <w:name w:val="Heading"/>
    <w:basedOn w:val="Normal"/>
    <w:next w:val="BodyText"/>
    <w:qFormat/>
    <w:pPr>
      <w:keepNext/>
      <w:spacing w:before="240" w:after="120"/>
    </w:pPr>
    <w:rPr>
      <w:rFonts w:ascii="Carlito" w:eastAsia="Noto Sans SC Regular" w:hAnsi="Carlito"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257EC"/>
    <w:pPr>
      <w:tabs>
        <w:tab w:val="center" w:pos="4153"/>
        <w:tab w:val="right" w:pos="8306"/>
      </w:tabs>
    </w:pPr>
  </w:style>
  <w:style w:type="paragraph" w:styleId="Footer">
    <w:name w:val="footer"/>
    <w:basedOn w:val="Normal"/>
    <w:link w:val="FooterChar"/>
    <w:uiPriority w:val="99"/>
    <w:unhideWhenUsed/>
    <w:rsid w:val="002257EC"/>
    <w:pPr>
      <w:tabs>
        <w:tab w:val="center" w:pos="4153"/>
        <w:tab w:val="right" w:pos="8306"/>
      </w:tabs>
    </w:pPr>
  </w:style>
  <w:style w:type="paragraph" w:styleId="Date">
    <w:name w:val="Date"/>
    <w:basedOn w:val="Normal"/>
    <w:next w:val="Normal"/>
    <w:link w:val="DateChar"/>
    <w:uiPriority w:val="99"/>
    <w:semiHidden/>
    <w:unhideWhenUsed/>
    <w:qFormat/>
    <w:rsid w:val="00254B53"/>
  </w:style>
  <w:style w:type="paragraph" w:styleId="ListParagraph">
    <w:name w:val="List Paragraph"/>
    <w:basedOn w:val="Normal"/>
    <w:uiPriority w:val="34"/>
    <w:qFormat/>
    <w:rsid w:val="007D3B5D"/>
    <w:pPr>
      <w:ind w:left="720"/>
      <w:contextualSpacing/>
    </w:pPr>
  </w:style>
  <w:style w:type="table" w:styleId="TableGrid">
    <w:name w:val="Table Grid"/>
    <w:basedOn w:val="TableNormal"/>
    <w:uiPriority w:val="59"/>
    <w:rsid w:val="000A3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BA2EE-32B8-4930-9F1C-61151DB2D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1304</Words>
  <Characters>7438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dc:creator>
  <dc:description/>
  <cp:lastModifiedBy>Lenovo</cp:lastModifiedBy>
  <cp:revision>2</cp:revision>
  <cp:lastPrinted>2022-01-26T07:40:00Z</cp:lastPrinted>
  <dcterms:created xsi:type="dcterms:W3CDTF">2022-09-20T15:06:00Z</dcterms:created>
  <dcterms:modified xsi:type="dcterms:W3CDTF">2022-09-20T15:06:00Z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